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68955">
      <w:pPr>
        <w:pStyle w:val="2"/>
        <w:keepNext w:val="0"/>
        <w:keepLines w:val="0"/>
        <w:rPr>
          <w:rFonts w:hint="default" w:ascii="黑体" w:hAnsi="黑体" w:eastAsia="黑体" w:cs="黑体"/>
          <w:b/>
          <w:bCs/>
          <w:kern w:val="0"/>
          <w:sz w:val="44"/>
          <w:szCs w:val="44"/>
          <w:lang w:eastAsia="zh-CN"/>
        </w:rPr>
      </w:pPr>
      <w:bookmarkStart w:id="0" w:name="OLE_LINK1"/>
      <w:r>
        <w:rPr>
          <w:rFonts w:hint="eastAsia" w:ascii="黑体" w:hAnsi="黑体" w:cs="黑体"/>
          <w:b/>
          <w:bCs/>
          <w:kern w:val="0"/>
          <w:sz w:val="44"/>
          <w:szCs w:val="44"/>
          <w:lang w:eastAsia="zh-CN"/>
        </w:rPr>
        <w:t>常州市戚墅堰实验中学</w:t>
      </w:r>
    </w:p>
    <w:p w14:paraId="045C5761">
      <w:pPr>
        <w:pStyle w:val="2"/>
        <w:keepNext w:val="0"/>
        <w:keepLines w:val="0"/>
        <w:rPr>
          <w:rFonts w:hint="default" w:ascii="黑体" w:hAnsi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cs="黑体"/>
          <w:b/>
          <w:bCs/>
          <w:kern w:val="0"/>
          <w:sz w:val="44"/>
          <w:szCs w:val="44"/>
          <w:lang w:eastAsia="zh-CN"/>
        </w:rPr>
        <w:t>常州市戚墅堰实验中学部分教师办公室及食堂部分吊顶维修改造</w:t>
      </w:r>
    </w:p>
    <w:p w14:paraId="5CA24E33">
      <w:pPr>
        <w:pStyle w:val="2"/>
        <w:keepNext w:val="0"/>
        <w:keepLines w:val="0"/>
        <w:rPr>
          <w:rFonts w:ascii="黑体" w:hAnsi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cs="黑体"/>
          <w:b/>
          <w:bCs/>
          <w:kern w:val="0"/>
          <w:sz w:val="44"/>
          <w:szCs w:val="44"/>
        </w:rPr>
        <w:t>竞争性磋商公告</w:t>
      </w:r>
    </w:p>
    <w:p w14:paraId="0DC115B0"/>
    <w:bookmarkEnd w:id="0"/>
    <w:p w14:paraId="5C9EF60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1" w:name="_Toc28359089"/>
      <w:bookmarkStart w:id="2" w:name="_Toc28359012"/>
      <w:bookmarkStart w:id="3" w:name="_Toc35393798"/>
      <w:bookmarkStart w:id="4" w:name="_Toc35393629"/>
      <w:bookmarkStart w:id="5" w:name="_Toc329009663"/>
      <w:r>
        <w:rPr>
          <w:rFonts w:hint="eastAsia" w:ascii="仿宋" w:hAnsi="仿宋" w:eastAsia="仿宋" w:cs="仿宋"/>
          <w:sz w:val="32"/>
          <w:szCs w:val="32"/>
        </w:rPr>
        <w:t>项目概况：</w:t>
      </w:r>
    </w:p>
    <w:p w14:paraId="2A95C37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常州市戚墅堰实验中学部分教师办公室及食堂部分吊顶维修改造</w:t>
      </w:r>
      <w:r>
        <w:rPr>
          <w:rFonts w:hint="eastAsia" w:ascii="仿宋" w:hAnsi="仿宋" w:eastAsia="仿宋" w:cs="仿宋"/>
          <w:sz w:val="32"/>
          <w:szCs w:val="32"/>
        </w:rPr>
        <w:t>的潜在供应商应在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>常州诚誉工程咨询有限公司</w:t>
      </w:r>
      <w:r>
        <w:rPr>
          <w:rFonts w:hint="eastAsia" w:ascii="仿宋" w:hAnsi="仿宋" w:eastAsia="仿宋" w:cs="仿宋"/>
          <w:sz w:val="32"/>
          <w:szCs w:val="32"/>
        </w:rPr>
        <w:t>获取采购文件，并于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u w:val="single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下</w:t>
      </w:r>
      <w:r>
        <w:rPr>
          <w:rFonts w:hint="eastAsia" w:ascii="仿宋" w:hAnsi="仿宋" w:eastAsia="仿宋" w:cs="仿宋"/>
          <w:sz w:val="32"/>
          <w:szCs w:val="32"/>
          <w:u w:val="single"/>
        </w:rPr>
        <w:t>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u w:val="single"/>
        </w:rPr>
        <w:t>点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u w:val="single"/>
        </w:rPr>
        <w:t>0分</w:t>
      </w:r>
      <w:r>
        <w:rPr>
          <w:rFonts w:hint="eastAsia" w:ascii="仿宋" w:hAnsi="仿宋" w:eastAsia="仿宋" w:cs="仿宋"/>
          <w:bCs/>
          <w:sz w:val="32"/>
          <w:szCs w:val="32"/>
        </w:rPr>
        <w:t>（北京时间）前提交响应文件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25153E4">
      <w:pPr>
        <w:pStyle w:val="3"/>
        <w:tabs>
          <w:tab w:val="center" w:pos="4706"/>
        </w:tabs>
        <w:adjustRightInd w:val="0"/>
        <w:snapToGrid w:val="0"/>
        <w:spacing w:line="360" w:lineRule="auto"/>
        <w:ind w:firstLine="643" w:firstLineChars="200"/>
        <w:jc w:val="both"/>
        <w:rPr>
          <w:rFonts w:ascii="仿宋" w:hAnsi="仿宋" w:eastAsia="仿宋" w:cs="仿宋"/>
          <w:b/>
          <w:bCs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</w:rPr>
        <w:t>一、项目基本情况</w:t>
      </w:r>
      <w:bookmarkEnd w:id="1"/>
      <w:bookmarkEnd w:id="2"/>
      <w:bookmarkEnd w:id="3"/>
      <w:bookmarkEnd w:id="4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</w:rPr>
        <w:tab/>
      </w:r>
    </w:p>
    <w:p w14:paraId="4930556B"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1、项目编号：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常诚誉竞磋[2025]02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号</w:t>
      </w:r>
    </w:p>
    <w:p w14:paraId="07F96FA7"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2、项目名称：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常州市戚墅堰实验中学部分教师办公室及食堂部分吊顶维修改造</w:t>
      </w:r>
    </w:p>
    <w:p w14:paraId="28D5F2F0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3、采购方式：竞争性磋商</w:t>
      </w:r>
    </w:p>
    <w:p w14:paraId="1A5F0B7D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6" w:name="_Toc28359090"/>
      <w:bookmarkStart w:id="7" w:name="_Toc35393630"/>
      <w:bookmarkStart w:id="8" w:name="_Toc28359013"/>
      <w:bookmarkStart w:id="9" w:name="_Toc35393799"/>
      <w:r>
        <w:rPr>
          <w:rFonts w:hint="eastAsia" w:ascii="仿宋" w:hAnsi="仿宋" w:eastAsia="仿宋" w:cs="仿宋"/>
          <w:color w:val="000000"/>
          <w:sz w:val="32"/>
          <w:szCs w:val="32"/>
        </w:rPr>
        <w:t>4.项目预算金额：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249649.93元</w:t>
      </w:r>
    </w:p>
    <w:p w14:paraId="170BA89F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项目最高限价（如有）：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249649.93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</w:t>
      </w:r>
    </w:p>
    <w:tbl>
      <w:tblPr>
        <w:tblStyle w:val="50"/>
        <w:tblW w:w="496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673"/>
        <w:gridCol w:w="1958"/>
        <w:gridCol w:w="773"/>
        <w:gridCol w:w="4436"/>
      </w:tblGrid>
      <w:tr w14:paraId="7B32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" w:type="pct"/>
            <w:noWrap w:val="0"/>
            <w:vAlign w:val="center"/>
          </w:tcPr>
          <w:p w14:paraId="2936584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包号</w:t>
            </w:r>
          </w:p>
        </w:tc>
        <w:tc>
          <w:tcPr>
            <w:tcW w:w="874" w:type="pct"/>
            <w:noWrap w:val="0"/>
            <w:vAlign w:val="center"/>
          </w:tcPr>
          <w:p w14:paraId="4316AD8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标的名称</w:t>
            </w:r>
          </w:p>
        </w:tc>
        <w:tc>
          <w:tcPr>
            <w:tcW w:w="1023" w:type="pct"/>
            <w:noWrap w:val="0"/>
            <w:vAlign w:val="center"/>
          </w:tcPr>
          <w:p w14:paraId="6945C2E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采购包预算金额</w:t>
            </w:r>
          </w:p>
          <w:p w14:paraId="69C086F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（元）</w:t>
            </w:r>
          </w:p>
        </w:tc>
        <w:tc>
          <w:tcPr>
            <w:tcW w:w="404" w:type="pct"/>
            <w:noWrap w:val="0"/>
            <w:vAlign w:val="center"/>
          </w:tcPr>
          <w:p w14:paraId="152E7911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数量</w:t>
            </w:r>
          </w:p>
        </w:tc>
        <w:tc>
          <w:tcPr>
            <w:tcW w:w="2317" w:type="pct"/>
            <w:noWrap w:val="0"/>
            <w:vAlign w:val="center"/>
          </w:tcPr>
          <w:p w14:paraId="45D82E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简要技术需求或服务要求</w:t>
            </w:r>
          </w:p>
        </w:tc>
      </w:tr>
      <w:tr w14:paraId="4CCA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" w:type="pct"/>
            <w:noWrap w:val="0"/>
            <w:vAlign w:val="center"/>
          </w:tcPr>
          <w:p w14:paraId="559E5C0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01</w:t>
            </w:r>
          </w:p>
        </w:tc>
        <w:tc>
          <w:tcPr>
            <w:tcW w:w="874" w:type="pct"/>
            <w:noWrap w:val="0"/>
            <w:vAlign w:val="center"/>
          </w:tcPr>
          <w:p w14:paraId="5495899A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常州市戚墅堰实验中学部分教师办公室及食堂部分吊顶维修改造</w:t>
            </w:r>
          </w:p>
        </w:tc>
        <w:tc>
          <w:tcPr>
            <w:tcW w:w="1023" w:type="pct"/>
            <w:noWrap w:val="0"/>
            <w:vAlign w:val="center"/>
          </w:tcPr>
          <w:p w14:paraId="5284BCB9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default" w:eastAsia="宋体"/>
                <w:bCs/>
                <w:szCs w:val="21"/>
                <w:lang w:val="en-US" w:eastAsia="zh-CN"/>
              </w:rPr>
              <w:t>249649.93</w:t>
            </w:r>
          </w:p>
        </w:tc>
        <w:tc>
          <w:tcPr>
            <w:tcW w:w="404" w:type="pct"/>
            <w:noWrap w:val="0"/>
            <w:vAlign w:val="center"/>
          </w:tcPr>
          <w:p w14:paraId="14299463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2317" w:type="pct"/>
            <w:noWrap w:val="0"/>
            <w:vAlign w:val="center"/>
          </w:tcPr>
          <w:p w14:paraId="63F7C764">
            <w:pPr>
              <w:pStyle w:val="117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本项目为</w:t>
            </w:r>
            <w:r>
              <w:rPr>
                <w:rFonts w:hint="eastAsia" w:hAnsi="宋体" w:cs="宋体"/>
                <w:sz w:val="24"/>
                <w:szCs w:val="24"/>
                <w:highlight w:val="none"/>
                <w:lang w:val="en-US" w:eastAsia="zh-CN"/>
              </w:rPr>
              <w:t>常州市戚墅堰实验中学部分教师办公室及食堂部分吊顶维修改造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详见工程量清单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</w:tbl>
    <w:p w14:paraId="1ADA6A66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合同履行期限：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日历天</w:t>
      </w:r>
    </w:p>
    <w:p w14:paraId="1E3CC036"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7.本项目是否接受联合体：否。</w:t>
      </w:r>
    </w:p>
    <w:p w14:paraId="3222F6BF">
      <w:pPr>
        <w:pStyle w:val="3"/>
        <w:adjustRightInd w:val="0"/>
        <w:snapToGrid w:val="0"/>
        <w:spacing w:line="360" w:lineRule="auto"/>
        <w:ind w:firstLine="643" w:firstLineChars="200"/>
        <w:jc w:val="both"/>
        <w:rPr>
          <w:rFonts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二、申请人的资格要求：</w:t>
      </w:r>
      <w:bookmarkEnd w:id="6"/>
      <w:bookmarkEnd w:id="7"/>
      <w:bookmarkEnd w:id="8"/>
      <w:bookmarkEnd w:id="9"/>
    </w:p>
    <w:p w14:paraId="6B067034"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</w:pPr>
      <w:bookmarkStart w:id="10" w:name="_Toc35393631"/>
      <w:bookmarkStart w:id="11" w:name="_Toc35393800"/>
      <w:bookmarkStart w:id="12" w:name="_Toc28359091"/>
      <w:bookmarkStart w:id="13" w:name="_Toc28359014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1.满足《中华人民共和国政府采购法》第二十二条规定以及下列情形：</w:t>
      </w:r>
    </w:p>
    <w:p w14:paraId="6AC61D80"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1.1未被“信用中国”网站（WWW.creditchina.gov.cn）或“中国政府采购网”网站（www.ccgp.gov.cn）列入失信被执行人、重大税收违法案件当事人名单、政府采购严重失信行为记录名单；</w:t>
      </w:r>
    </w:p>
    <w:p w14:paraId="4CCA1774"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1.2单位负责人为同一人或者存在直接控股、管理关系的不同供应商（包含法定代表人为同一个人的两个及两个以上法人，母公司、全资子公司及其控股公司），不得参加同一合同项下的政府采购活动。</w:t>
      </w:r>
    </w:p>
    <w:p w14:paraId="7F9A3507"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2.本项目的特定资格要求：</w:t>
      </w:r>
    </w:p>
    <w:p w14:paraId="6BBFFB28"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.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其他特定资格要求：</w:t>
      </w:r>
    </w:p>
    <w:p w14:paraId="42C38F65"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（1）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供应商具备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应具备建筑工程施工总承包三级(含)以上资质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且具有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有效期内的安全生产许可证。</w:t>
      </w:r>
    </w:p>
    <w:p w14:paraId="5595365F"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2）供应商拟派项目负责人须具备建筑工程二级（含）以上的注册建造师证书及安全生产考核合格证（B证）。</w:t>
      </w:r>
    </w:p>
    <w:p w14:paraId="5AEFFD7F">
      <w:pPr>
        <w:pStyle w:val="3"/>
        <w:adjustRightInd w:val="0"/>
        <w:snapToGrid w:val="0"/>
        <w:spacing w:line="360" w:lineRule="auto"/>
        <w:ind w:firstLine="643" w:firstLineChars="200"/>
        <w:jc w:val="both"/>
        <w:rPr>
          <w:rFonts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三、获取磋商文件</w:t>
      </w:r>
      <w:bookmarkEnd w:id="10"/>
      <w:bookmarkEnd w:id="11"/>
      <w:bookmarkEnd w:id="12"/>
      <w:bookmarkEnd w:id="13"/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：</w:t>
      </w:r>
    </w:p>
    <w:p w14:paraId="22AB5814"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</w:pPr>
      <w:bookmarkStart w:id="14" w:name="_Toc35393632"/>
      <w:bookmarkStart w:id="15" w:name="_Toc35393801"/>
      <w:bookmarkStart w:id="16" w:name="_Toc28359092"/>
      <w:bookmarkStart w:id="17" w:name="_Toc28359015"/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  <w:t>1.时间：202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  <w:t>日至 202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  <w:t>日，每天上午9点至11点，下午2点至5点（北京时间，法定节假日除外）。</w:t>
      </w:r>
    </w:p>
    <w:p w14:paraId="4A63148E"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  <w:t>2.地点：常州诚誉工程咨询有限公司（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eastAsia="zh-CN"/>
        </w:rPr>
        <w:t>新北区龙锦路1259号1号楼12层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  <w:t>）</w:t>
      </w:r>
    </w:p>
    <w:p w14:paraId="09B2830A"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  <w:t>3.方式：提交资料进行现场登记（登记提交资料：1、营业执照副本加盖单位公章；2、法定代表人资格证明书或授权委托书原件，格式见附件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  <w:t>）</w:t>
      </w:r>
    </w:p>
    <w:p w14:paraId="636543E7"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  <w:t>4.售价：人民币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eastAsia="zh-CN"/>
        </w:rPr>
        <w:t>伍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  <w:t>佰元/份（采购文件售后不退）</w:t>
      </w:r>
    </w:p>
    <w:p w14:paraId="714D8E5F">
      <w:pPr>
        <w:pStyle w:val="3"/>
        <w:adjustRightInd w:val="0"/>
        <w:snapToGrid w:val="0"/>
        <w:spacing w:line="360" w:lineRule="auto"/>
        <w:ind w:firstLine="643" w:firstLineChars="200"/>
        <w:jc w:val="both"/>
        <w:rPr>
          <w:rFonts w:ascii="仿宋" w:hAnsi="仿宋" w:eastAsia="仿宋" w:cs="仿宋"/>
          <w:b/>
          <w:bCs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</w:rPr>
        <w:t>四、响应文件提交</w:t>
      </w:r>
      <w:bookmarkEnd w:id="14"/>
      <w:bookmarkEnd w:id="15"/>
      <w:bookmarkEnd w:id="16"/>
      <w:bookmarkEnd w:id="17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</w:rPr>
        <w:t>：</w:t>
      </w:r>
    </w:p>
    <w:p w14:paraId="14614DAA"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zh-TW"/>
        </w:rPr>
      </w:pPr>
      <w:bookmarkStart w:id="18" w:name="_Toc35393802"/>
      <w:bookmarkStart w:id="19" w:name="_Toc28359093"/>
      <w:bookmarkStart w:id="20" w:name="_Toc35393633"/>
      <w:bookmarkStart w:id="21" w:name="_Toc28359016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响应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/>
        </w:rPr>
        <w:t>截止时间、开标时间：202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/>
        </w:rPr>
        <w:t xml:space="preserve">点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/>
        </w:rPr>
        <w:t>0 分（北京时间）。</w:t>
      </w:r>
    </w:p>
    <w:p w14:paraId="2CECD1C8"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lang w:val="zh-TW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TW"/>
        </w:rPr>
        <w:t>地点：常州诚誉工程咨询有限公司（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/>
        </w:rPr>
        <w:t>新北区龙锦路1259号1号楼12层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/>
        </w:rPr>
        <w:t>）</w:t>
      </w:r>
    </w:p>
    <w:p w14:paraId="79EDA8B8">
      <w:pPr>
        <w:pStyle w:val="3"/>
        <w:adjustRightInd w:val="0"/>
        <w:snapToGrid w:val="0"/>
        <w:spacing w:line="360" w:lineRule="auto"/>
        <w:ind w:firstLine="643" w:firstLineChars="200"/>
        <w:jc w:val="both"/>
        <w:rPr>
          <w:rFonts w:ascii="仿宋" w:hAnsi="仿宋" w:eastAsia="仿宋" w:cs="仿宋"/>
          <w:b/>
          <w:bCs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</w:rPr>
        <w:t>五、开启</w:t>
      </w:r>
      <w:bookmarkEnd w:id="18"/>
      <w:bookmarkEnd w:id="19"/>
      <w:bookmarkEnd w:id="20"/>
      <w:bookmarkEnd w:id="21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</w:rPr>
        <w:t>：</w:t>
      </w:r>
    </w:p>
    <w:p w14:paraId="65A98CFB"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</w:pPr>
      <w:bookmarkStart w:id="22" w:name="_Toc28359017"/>
      <w:bookmarkStart w:id="23" w:name="_Toc28359094"/>
      <w:bookmarkStart w:id="24" w:name="_Toc35393803"/>
      <w:bookmarkStart w:id="25" w:name="_Toc35393634"/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  <w:t>时间：202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  <w:t>点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  <w:t>0分（北京时间）</w:t>
      </w:r>
    </w:p>
    <w:p w14:paraId="65619AD3"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  <w:t>地点：常州诚誉工程咨询有限公司（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eastAsia="zh-CN"/>
        </w:rPr>
        <w:t>新北区龙锦路1259号1号楼12层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  <w:t>）</w:t>
      </w:r>
    </w:p>
    <w:p w14:paraId="258357D6">
      <w:pPr>
        <w:pStyle w:val="3"/>
        <w:adjustRightInd w:val="0"/>
        <w:snapToGrid w:val="0"/>
        <w:spacing w:line="360" w:lineRule="auto"/>
        <w:ind w:firstLine="643" w:firstLineChars="200"/>
        <w:jc w:val="both"/>
        <w:rPr>
          <w:rFonts w:ascii="仿宋" w:hAnsi="仿宋" w:eastAsia="仿宋" w:cs="仿宋"/>
          <w:b/>
          <w:bCs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</w:rPr>
        <w:t>六、公告期限</w:t>
      </w:r>
      <w:bookmarkEnd w:id="22"/>
      <w:bookmarkEnd w:id="23"/>
      <w:bookmarkEnd w:id="24"/>
      <w:bookmarkEnd w:id="25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</w:rPr>
        <w:t>：</w:t>
      </w:r>
    </w:p>
    <w:p w14:paraId="59A5002F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自本公告发布之日起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个工作日。</w:t>
      </w:r>
    </w:p>
    <w:p w14:paraId="16E4B639">
      <w:pPr>
        <w:pStyle w:val="3"/>
        <w:adjustRightInd w:val="0"/>
        <w:snapToGrid w:val="0"/>
        <w:spacing w:line="360" w:lineRule="auto"/>
        <w:ind w:firstLine="643" w:firstLineChars="200"/>
        <w:jc w:val="both"/>
        <w:rPr>
          <w:rFonts w:ascii="仿宋" w:hAnsi="仿宋" w:eastAsia="仿宋" w:cs="仿宋"/>
          <w:b/>
          <w:bCs/>
          <w:color w:val="000000"/>
          <w:kern w:val="2"/>
          <w:sz w:val="32"/>
          <w:szCs w:val="32"/>
        </w:rPr>
      </w:pPr>
      <w:bookmarkStart w:id="26" w:name="_Toc35393635"/>
      <w:bookmarkStart w:id="27" w:name="_Toc35393804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</w:rPr>
        <w:t>七、其他补充事宜</w:t>
      </w:r>
      <w:bookmarkEnd w:id="26"/>
      <w:bookmarkEnd w:id="27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</w:rPr>
        <w:t>：</w:t>
      </w:r>
    </w:p>
    <w:p w14:paraId="5CA52396">
      <w:pPr>
        <w:pStyle w:val="3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</w:rPr>
      </w:pPr>
      <w:bookmarkStart w:id="28" w:name="_Toc28359018"/>
      <w:bookmarkStart w:id="29" w:name="_Toc35393636"/>
      <w:bookmarkStart w:id="30" w:name="_Toc28359095"/>
      <w:bookmarkStart w:id="31" w:name="_Toc35393805"/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  <w:t>现场踏勘及标前答疑：（1）供应商自行踏勘现场。（2）本项目不召开标前答疑会，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  <w:t>如对采购文件有疑问，须在202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/>
        </w:rPr>
        <w:t>11</w:t>
      </w:r>
      <w:bookmarkStart w:id="41" w:name="_GoBack"/>
      <w:bookmarkEnd w:id="41"/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</w:rPr>
        <w:t>日16点前将书面文件同时提交采购人和采购代理联系人处。</w:t>
      </w:r>
    </w:p>
    <w:p w14:paraId="3BB19980">
      <w:pPr>
        <w:pStyle w:val="3"/>
        <w:adjustRightInd w:val="0"/>
        <w:snapToGrid w:val="0"/>
        <w:spacing w:line="360" w:lineRule="auto"/>
        <w:ind w:firstLine="643" w:firstLineChars="200"/>
        <w:jc w:val="both"/>
        <w:rPr>
          <w:rFonts w:ascii="仿宋" w:hAnsi="仿宋" w:eastAsia="仿宋" w:cs="仿宋"/>
          <w:b/>
          <w:bCs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</w:rPr>
        <w:t>八、凡对本次采购提出询问，请按以下方式联系</w:t>
      </w:r>
      <w:bookmarkEnd w:id="28"/>
      <w:bookmarkEnd w:id="29"/>
      <w:bookmarkEnd w:id="30"/>
      <w:bookmarkEnd w:id="31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</w:rPr>
        <w:t>：</w:t>
      </w:r>
    </w:p>
    <w:p w14:paraId="66F6A196">
      <w:pPr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bookmarkStart w:id="32" w:name="_Toc28359096"/>
      <w:bookmarkStart w:id="33" w:name="_Toc35393637"/>
      <w:bookmarkStart w:id="34" w:name="_Toc35393806"/>
      <w:bookmarkStart w:id="35" w:name="_Toc28359019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1、采购人信息</w:t>
      </w:r>
      <w:bookmarkEnd w:id="32"/>
      <w:bookmarkEnd w:id="33"/>
      <w:bookmarkEnd w:id="34"/>
      <w:bookmarkEnd w:id="35"/>
    </w:p>
    <w:p w14:paraId="50C4D511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bookmarkStart w:id="36" w:name="_Toc28359020"/>
      <w:bookmarkStart w:id="37" w:name="_Toc28359097"/>
      <w:bookmarkStart w:id="38" w:name="_Toc35393807"/>
      <w:bookmarkStart w:id="39" w:name="_Toc35393638"/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名    称：常州市戚墅堰实验中学</w:t>
      </w:r>
    </w:p>
    <w:p w14:paraId="3A99F3F3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地    址：常州市武进区潞城街道丁剑路2号  </w:t>
      </w:r>
    </w:p>
    <w:p w14:paraId="765D9654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联 系 人：谢先生          </w:t>
      </w:r>
    </w:p>
    <w:p w14:paraId="2E37884B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联系方式：0519-89856222</w:t>
      </w:r>
    </w:p>
    <w:p w14:paraId="6D73EC3E">
      <w:pPr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2、采购代理机构信息</w:t>
      </w:r>
      <w:bookmarkEnd w:id="36"/>
      <w:bookmarkEnd w:id="37"/>
      <w:bookmarkEnd w:id="38"/>
      <w:bookmarkEnd w:id="39"/>
    </w:p>
    <w:p w14:paraId="4F3C7373">
      <w:pPr>
        <w:pStyle w:val="88"/>
        <w:adjustRightInd w:val="0"/>
        <w:snapToGrid w:val="0"/>
        <w:spacing w:line="360" w:lineRule="auto"/>
        <w:ind w:firstLine="640"/>
        <w:rPr>
          <w:rFonts w:ascii="仿宋" w:hAnsi="仿宋" w:eastAsia="仿宋" w:cs="仿宋"/>
          <w:color w:val="000000"/>
          <w:kern w:val="2"/>
          <w:sz w:val="32"/>
          <w:szCs w:val="32"/>
        </w:rPr>
      </w:pPr>
      <w:bookmarkStart w:id="40" w:name="_Toc393194379"/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名    称：常州诚誉工程咨询有限公司</w:t>
      </w:r>
    </w:p>
    <w:p w14:paraId="590E1B39">
      <w:pPr>
        <w:pStyle w:val="88"/>
        <w:adjustRightInd w:val="0"/>
        <w:snapToGrid w:val="0"/>
        <w:spacing w:line="360" w:lineRule="auto"/>
        <w:ind w:firstLine="640"/>
        <w:rPr>
          <w:rFonts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地    址：</w:t>
      </w:r>
      <w:r>
        <w:rPr>
          <w:rFonts w:ascii="仿宋" w:hAnsi="仿宋" w:eastAsia="仿宋" w:cs="仿宋"/>
          <w:color w:val="000000"/>
          <w:kern w:val="2"/>
          <w:sz w:val="32"/>
          <w:szCs w:val="32"/>
        </w:rPr>
        <w:t>新北区龙锦路1259号1号楼12层</w:t>
      </w:r>
    </w:p>
    <w:p w14:paraId="55E46AC9">
      <w:pPr>
        <w:pStyle w:val="88"/>
        <w:adjustRightInd w:val="0"/>
        <w:snapToGrid w:val="0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 xml:space="preserve">联系方式：0519-85195517-8003  </w:t>
      </w:r>
    </w:p>
    <w:p w14:paraId="2CA23C3C">
      <w:pPr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3、项目联系方式</w:t>
      </w:r>
    </w:p>
    <w:p w14:paraId="0FF4EB6D">
      <w:pPr>
        <w:pStyle w:val="88"/>
        <w:adjustRightInd w:val="0"/>
        <w:snapToGrid w:val="0"/>
        <w:spacing w:line="360" w:lineRule="auto"/>
        <w:ind w:firstLine="624" w:firstLineChars="195"/>
        <w:rPr>
          <w:rFonts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项目联系人：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陆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女士</w:t>
      </w:r>
    </w:p>
    <w:p w14:paraId="02817767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电话：0519-85195517-8003   </w:t>
      </w:r>
    </w:p>
    <w:bookmarkEnd w:id="5"/>
    <w:bookmarkEnd w:id="40"/>
    <w:p w14:paraId="13291038">
      <w:pPr>
        <w:pStyle w:val="3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 w14:paraId="38EA1499">
      <w:pPr>
        <w:pStyle w:val="3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 w14:paraId="7FCEC299">
      <w:pP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 w14:paraId="75E3C418">
      <w:pPr>
        <w:pStyle w:val="49"/>
        <w:rPr>
          <w:rFonts w:hint="eastAsia"/>
          <w:lang w:eastAsia="zh-CN"/>
        </w:rPr>
      </w:pPr>
    </w:p>
    <w:p w14:paraId="3291CB0F">
      <w:pPr>
        <w:pStyle w:val="3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 w14:paraId="6C1E204D">
      <w:pP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 w14:paraId="1BC3C97E">
      <w:pPr>
        <w:pStyle w:val="4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 w14:paraId="1DE2D081">
      <w:pPr>
        <w:pStyle w:val="4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 w14:paraId="01BD5954">
      <w:pPr>
        <w:pStyle w:val="4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 w14:paraId="0B9443C0">
      <w:pPr>
        <w:pStyle w:val="4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 w14:paraId="5D463154">
      <w:pPr>
        <w:pStyle w:val="3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 w14:paraId="0A96B264">
      <w:pP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 w14:paraId="37F7A21F">
      <w:pP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 w14:paraId="2AE6A538">
      <w:pPr>
        <w:pStyle w:val="49"/>
        <w:ind w:left="0" w:leftChars="0" w:firstLine="0" w:firstLineChars="0"/>
        <w:rPr>
          <w:rFonts w:hint="eastAsia"/>
          <w:lang w:eastAsia="zh-CN"/>
        </w:rPr>
      </w:pPr>
    </w:p>
    <w:p w14:paraId="4DB48823">
      <w:pPr>
        <w:pStyle w:val="3"/>
        <w:spacing w:line="240" w:lineRule="auto"/>
        <w:jc w:val="both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：</w:t>
      </w:r>
    </w:p>
    <w:p w14:paraId="07CB90FD">
      <w:pPr>
        <w:widowControl/>
        <w:jc w:val="left"/>
        <w:rPr>
          <w:rFonts w:hint="eastAsia"/>
          <w:sz w:val="24"/>
        </w:rPr>
      </w:pPr>
      <w:r>
        <w:rPr>
          <w:rFonts w:hint="eastAsia"/>
          <w:sz w:val="24"/>
        </w:rPr>
        <w:t>法定代表人资格证明书</w:t>
      </w:r>
    </w:p>
    <w:p w14:paraId="0D7C984B">
      <w:pPr>
        <w:spacing w:line="400" w:lineRule="exact"/>
        <w:rPr>
          <w:rFonts w:ascii="宋体" w:hAnsi="宋体" w:cs="华文仿宋"/>
          <w:b/>
          <w:bCs/>
          <w:sz w:val="24"/>
        </w:rPr>
      </w:pPr>
      <w:r>
        <w:rPr>
          <w:rFonts w:hint="eastAsia" w:ascii="宋体" w:hAnsi="宋体" w:cs="华文仿宋"/>
          <w:b/>
          <w:bCs/>
          <w:sz w:val="24"/>
        </w:rPr>
        <w:t xml:space="preserve">             1、法定代表人资格证明书（法定代表人使用）</w:t>
      </w:r>
    </w:p>
    <w:p w14:paraId="76F8FC16">
      <w:pPr>
        <w:snapToGrid w:val="0"/>
        <w:spacing w:line="380" w:lineRule="exact"/>
        <w:ind w:firstLine="240" w:firstLineChars="100"/>
        <w:rPr>
          <w:rFonts w:ascii="宋体" w:hAnsi="宋体" w:cs="华文仿宋"/>
          <w:sz w:val="24"/>
        </w:rPr>
      </w:pPr>
      <w:r>
        <w:rPr>
          <w:rFonts w:hint="eastAsia" w:ascii="宋体" w:hAnsi="宋体" w:cs="华文仿宋"/>
          <w:sz w:val="24"/>
        </w:rPr>
        <w:t>（采购人或采购代理机构） ：</w:t>
      </w:r>
    </w:p>
    <w:p w14:paraId="5F19AE80">
      <w:pPr>
        <w:snapToGrid w:val="0"/>
        <w:spacing w:line="380" w:lineRule="exact"/>
        <w:ind w:firstLine="720" w:firstLineChars="300"/>
        <w:rPr>
          <w:rFonts w:ascii="宋体" w:hAnsi="宋体" w:cs="华文仿宋"/>
          <w:sz w:val="24"/>
        </w:rPr>
      </w:pPr>
      <w:r>
        <w:rPr>
          <w:rFonts w:hint="eastAsia" w:ascii="宋体" w:hAnsi="宋体" w:cs="华文仿宋"/>
          <w:sz w:val="24"/>
        </w:rPr>
        <w:t>本人（姓名）系 （单位）的法定代表人。在</w:t>
      </w:r>
      <w:r>
        <w:rPr>
          <w:rFonts w:hint="eastAsia" w:ascii="宋体" w:hAnsi="宋体" w:cs="华文仿宋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华文仿宋"/>
          <w:sz w:val="24"/>
        </w:rPr>
        <w:t>项目采购的活动中，以我单位的名义领取磋商文件、签署响应文件、与采购人协商、签订合同书以及执行一切与此有关的事项。特此证明。</w:t>
      </w:r>
    </w:p>
    <w:p w14:paraId="48779B64">
      <w:pPr>
        <w:snapToGrid w:val="0"/>
        <w:spacing w:line="380" w:lineRule="exact"/>
        <w:ind w:firstLine="720" w:firstLineChars="300"/>
        <w:rPr>
          <w:rFonts w:ascii="宋体" w:hAnsi="宋体" w:cs="华文仿宋"/>
          <w:sz w:val="24"/>
        </w:rPr>
      </w:pPr>
    </w:p>
    <w:tbl>
      <w:tblPr>
        <w:tblStyle w:val="5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38DCD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  <w:noWrap w:val="0"/>
            <w:vAlign w:val="top"/>
          </w:tcPr>
          <w:p w14:paraId="06831688">
            <w:pPr>
              <w:snapToGrid w:val="0"/>
              <w:spacing w:line="380" w:lineRule="exact"/>
              <w:ind w:firstLine="720" w:firstLineChars="300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单位盖章：</w:t>
            </w:r>
          </w:p>
        </w:tc>
      </w:tr>
      <w:tr w14:paraId="0B191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  <w:noWrap w:val="0"/>
            <w:vAlign w:val="top"/>
          </w:tcPr>
          <w:p w14:paraId="4FEEC6A4">
            <w:pPr>
              <w:snapToGrid w:val="0"/>
              <w:spacing w:line="380" w:lineRule="exact"/>
              <w:ind w:firstLine="720" w:firstLineChars="300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法定代表人签名或盖章：</w:t>
            </w:r>
          </w:p>
        </w:tc>
      </w:tr>
      <w:tr w14:paraId="347B4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  <w:noWrap w:val="0"/>
            <w:vAlign w:val="top"/>
          </w:tcPr>
          <w:p w14:paraId="6D9A2D19">
            <w:pPr>
              <w:snapToGrid w:val="0"/>
              <w:spacing w:line="380" w:lineRule="exact"/>
              <w:ind w:firstLine="720" w:firstLineChars="300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日期：   年    月    日</w:t>
            </w:r>
          </w:p>
        </w:tc>
      </w:tr>
    </w:tbl>
    <w:p w14:paraId="02B5139C">
      <w:pPr>
        <w:snapToGrid w:val="0"/>
        <w:spacing w:line="380" w:lineRule="exact"/>
        <w:ind w:firstLine="720" w:firstLineChars="300"/>
        <w:rPr>
          <w:rFonts w:ascii="宋体" w:hAnsi="宋体" w:cs="华文仿宋"/>
          <w:sz w:val="24"/>
        </w:rPr>
      </w:pPr>
    </w:p>
    <w:p w14:paraId="08575D71">
      <w:pPr>
        <w:snapToGrid w:val="0"/>
        <w:spacing w:line="380" w:lineRule="exact"/>
        <w:ind w:firstLine="720" w:firstLineChars="300"/>
        <w:rPr>
          <w:rFonts w:ascii="宋体" w:hAnsi="宋体" w:cs="华文仿宋"/>
          <w:sz w:val="24"/>
        </w:rPr>
      </w:pPr>
      <w:r>
        <w:rPr>
          <w:rFonts w:hint="eastAsia" w:ascii="宋体" w:hAnsi="宋体" w:cs="华文仿宋"/>
          <w:sz w:val="24"/>
        </w:rPr>
        <w:t>注意事项：需附加盖供应商公章的法定代表人第二代居民身份证复印件（正反面）。</w:t>
      </w:r>
    </w:p>
    <w:p w14:paraId="180B6634">
      <w:pPr>
        <w:spacing w:line="400" w:lineRule="exact"/>
        <w:ind w:firstLine="480" w:firstLineChars="200"/>
        <w:jc w:val="left"/>
        <w:rPr>
          <w:rFonts w:ascii="宋体" w:hAnsi="宋体"/>
          <w:bCs/>
          <w:sz w:val="24"/>
        </w:rPr>
      </w:pPr>
    </w:p>
    <w:p w14:paraId="03B15BB4">
      <w:pPr>
        <w:spacing w:line="400" w:lineRule="exact"/>
        <w:ind w:firstLine="2530" w:firstLineChars="1050"/>
        <w:rPr>
          <w:rFonts w:ascii="宋体" w:hAnsi="宋体" w:cs="华文仿宋"/>
          <w:b/>
          <w:bCs/>
          <w:sz w:val="24"/>
        </w:rPr>
      </w:pPr>
      <w:r>
        <w:rPr>
          <w:rFonts w:hint="eastAsia" w:ascii="宋体" w:hAnsi="宋体" w:cs="华文仿宋"/>
          <w:b/>
          <w:bCs/>
          <w:sz w:val="24"/>
        </w:rPr>
        <w:t>2、授权委托书（非法定代表人使用）</w:t>
      </w:r>
    </w:p>
    <w:p w14:paraId="070190C1">
      <w:pPr>
        <w:snapToGrid w:val="0"/>
        <w:spacing w:line="380" w:lineRule="exact"/>
        <w:ind w:firstLine="240" w:firstLineChars="100"/>
        <w:rPr>
          <w:rFonts w:ascii="宋体" w:hAnsi="宋体" w:cs="华文仿宋"/>
          <w:sz w:val="24"/>
        </w:rPr>
      </w:pPr>
      <w:r>
        <w:rPr>
          <w:rFonts w:hint="eastAsia" w:ascii="宋体" w:hAnsi="宋体" w:cs="华文仿宋"/>
          <w:sz w:val="24"/>
        </w:rPr>
        <w:t>（采购人或采购代理机构）：</w:t>
      </w:r>
    </w:p>
    <w:p w14:paraId="6FB0ABA2">
      <w:pPr>
        <w:snapToGrid w:val="0"/>
        <w:spacing w:line="380" w:lineRule="exact"/>
        <w:ind w:firstLine="480" w:firstLineChars="200"/>
        <w:rPr>
          <w:rFonts w:ascii="宋体" w:hAnsi="宋体" w:cs="华文仿宋"/>
          <w:sz w:val="24"/>
        </w:rPr>
      </w:pPr>
      <w:r>
        <w:rPr>
          <w:rFonts w:hint="eastAsia" w:ascii="宋体" w:hAnsi="宋体" w:cs="华文仿宋"/>
          <w:sz w:val="24"/>
        </w:rPr>
        <w:t>本授权委托书宣告：本人（姓名）系（单位）的法定代表人，现授权委托（姓名）为我单位代理人，该代理人有权在</w:t>
      </w:r>
      <w:r>
        <w:rPr>
          <w:rFonts w:hint="eastAsia" w:ascii="宋体" w:hAnsi="宋体" w:cs="华文仿宋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华文仿宋"/>
          <w:sz w:val="24"/>
        </w:rPr>
        <w:t>项目采购的活动中，以我单位的名义领取磋商文件、签署响应文件、与采购人协商、签订合同书以及执行一切与此有关的事项。</w:t>
      </w:r>
    </w:p>
    <w:p w14:paraId="0986754A">
      <w:pPr>
        <w:snapToGrid w:val="0"/>
        <w:spacing w:line="380" w:lineRule="exact"/>
        <w:ind w:firstLine="480" w:firstLineChars="200"/>
        <w:rPr>
          <w:rFonts w:ascii="宋体" w:hAnsi="宋体" w:cs="华文仿宋"/>
          <w:sz w:val="24"/>
        </w:rPr>
      </w:pPr>
      <w:r>
        <w:rPr>
          <w:rFonts w:hint="eastAsia" w:ascii="宋体" w:hAnsi="宋体" w:cs="华文仿宋"/>
          <w:sz w:val="24"/>
        </w:rPr>
        <w:t>代理人在其权限范围及代理期限内签署的一切有关合同、协议和文件，我单位均予以认可并愿承担相应的法律责任。</w:t>
      </w:r>
    </w:p>
    <w:p w14:paraId="0CDB9EED">
      <w:pPr>
        <w:snapToGrid w:val="0"/>
        <w:spacing w:line="380" w:lineRule="exact"/>
        <w:ind w:firstLine="720" w:firstLineChars="300"/>
        <w:rPr>
          <w:rFonts w:ascii="宋体" w:hAnsi="宋体" w:cs="华文仿宋"/>
          <w:sz w:val="24"/>
        </w:rPr>
      </w:pPr>
      <w:r>
        <w:rPr>
          <w:rFonts w:hint="eastAsia" w:ascii="宋体" w:hAnsi="宋体" w:cs="华文仿宋"/>
          <w:sz w:val="24"/>
        </w:rPr>
        <w:t>委托期限：至本项目结束或新的授权委托书送到之日。代理人无转委托权。</w:t>
      </w:r>
    </w:p>
    <w:p w14:paraId="2302CA6D">
      <w:pPr>
        <w:snapToGrid w:val="0"/>
        <w:spacing w:line="380" w:lineRule="exact"/>
        <w:ind w:firstLine="720" w:firstLineChars="300"/>
        <w:rPr>
          <w:rFonts w:ascii="宋体" w:hAnsi="宋体" w:cs="华文仿宋"/>
          <w:sz w:val="24"/>
        </w:rPr>
      </w:pPr>
    </w:p>
    <w:tbl>
      <w:tblPr>
        <w:tblStyle w:val="5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4BD4C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  <w:noWrap w:val="0"/>
            <w:vAlign w:val="top"/>
          </w:tcPr>
          <w:p w14:paraId="345F15E2">
            <w:pPr>
              <w:snapToGrid w:val="0"/>
              <w:spacing w:line="380" w:lineRule="exact"/>
              <w:ind w:firstLine="720" w:firstLineChars="300"/>
              <w:jc w:val="left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授权代表签名或盖章：</w:t>
            </w:r>
          </w:p>
        </w:tc>
      </w:tr>
      <w:tr w14:paraId="4B23F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  <w:noWrap w:val="0"/>
            <w:vAlign w:val="top"/>
          </w:tcPr>
          <w:p w14:paraId="1AF94394">
            <w:pPr>
              <w:snapToGrid w:val="0"/>
              <w:spacing w:line="380" w:lineRule="exact"/>
              <w:ind w:firstLine="720" w:firstLineChars="300"/>
              <w:jc w:val="left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单位盖章：</w:t>
            </w:r>
          </w:p>
        </w:tc>
      </w:tr>
      <w:tr w14:paraId="0CC81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  <w:noWrap w:val="0"/>
            <w:vAlign w:val="top"/>
          </w:tcPr>
          <w:p w14:paraId="454DCFB5">
            <w:pPr>
              <w:snapToGrid w:val="0"/>
              <w:spacing w:line="380" w:lineRule="exact"/>
              <w:ind w:firstLine="720" w:firstLineChars="300"/>
              <w:jc w:val="left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法定代表人签名或盖章：</w:t>
            </w:r>
          </w:p>
        </w:tc>
      </w:tr>
      <w:tr w14:paraId="02DD3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  <w:noWrap w:val="0"/>
            <w:vAlign w:val="top"/>
          </w:tcPr>
          <w:p w14:paraId="69B26C9F">
            <w:pPr>
              <w:snapToGrid w:val="0"/>
              <w:spacing w:line="380" w:lineRule="exact"/>
              <w:ind w:firstLine="720" w:firstLineChars="300"/>
              <w:jc w:val="left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日期：   年    月    日</w:t>
            </w:r>
          </w:p>
        </w:tc>
      </w:tr>
    </w:tbl>
    <w:p w14:paraId="51374C28">
      <w:pPr>
        <w:spacing w:line="400" w:lineRule="exact"/>
        <w:ind w:firstLine="480" w:firstLineChars="200"/>
        <w:jc w:val="left"/>
        <w:rPr>
          <w:rFonts w:ascii="宋体" w:hAnsi="宋体"/>
          <w:bCs/>
          <w:sz w:val="24"/>
        </w:rPr>
      </w:pPr>
    </w:p>
    <w:p w14:paraId="7BD60B75">
      <w:pPr>
        <w:snapToGrid w:val="0"/>
        <w:spacing w:line="380" w:lineRule="exact"/>
        <w:ind w:firstLine="720" w:firstLineChars="300"/>
        <w:rPr>
          <w:rFonts w:ascii="宋体" w:hAnsi="宋体" w:cs="华文仿宋"/>
          <w:sz w:val="24"/>
        </w:rPr>
      </w:pPr>
      <w:r>
        <w:rPr>
          <w:rFonts w:hint="eastAsia" w:ascii="宋体" w:hAnsi="宋体" w:cs="华文仿宋"/>
          <w:sz w:val="24"/>
        </w:rPr>
        <w:t>注意事项：需附加盖供应商公章的法定代表人第二代居民身份证复印件（正反面）和加盖供应商公章的被授权人第二代居民身份证复印件（正反面）。</w:t>
      </w:r>
    </w:p>
    <w:p w14:paraId="64E2A144">
      <w:pPr>
        <w:pStyle w:val="58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191" w:right="1247" w:bottom="1191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4DDF7">
    <w:pPr>
      <w:pStyle w:val="31"/>
      <w:tabs>
        <w:tab w:val="right" w:pos="8307"/>
        <w:tab w:val="clear" w:pos="8306"/>
      </w:tabs>
      <w:rPr>
        <w:rFonts w:ascii="宋体" w:hAnsi="宋体" w:cs="宋体"/>
        <w:szCs w:val="1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B69701F">
                          <w:pPr>
                            <w:pStyle w:val="31"/>
                            <w:tabs>
                              <w:tab w:val="right" w:pos="8307"/>
                              <w:tab w:val="clear" w:pos="8306"/>
                            </w:tabs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6pebnP&#10;AAAABQEAAA8AAAAAAAAAAQAgAAAAIgAAAGRycy9kb3ducmV2LnhtbFBLAQIUABQAAAAIAIdO4kCE&#10;8pRp8AEAAOIDAAAOAAAAAAAAAAEAIAAAAB4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69701F">
                    <w:pPr>
                      <w:pStyle w:val="31"/>
                      <w:tabs>
                        <w:tab w:val="right" w:pos="8307"/>
                        <w:tab w:val="clear" w:pos="8306"/>
                      </w:tabs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pStyle w:val="37"/>
      <w:lvlText w:val="%1."/>
      <w:lvlJc w:val="left"/>
      <w:pPr>
        <w:tabs>
          <w:tab w:val="left" w:pos="2040"/>
        </w:tabs>
        <w:ind w:left="204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lvl w:ilvl="0" w:tentative="0">
      <w:start w:val="1"/>
      <w:numFmt w:val="decimal"/>
      <w:pStyle w:val="26"/>
      <w:lvlText w:val="%1."/>
      <w:lvlJc w:val="left"/>
      <w:pPr>
        <w:tabs>
          <w:tab w:val="left" w:pos="1620"/>
        </w:tabs>
        <w:ind w:left="162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 w:tentative="0">
      <w:start w:val="1"/>
      <w:numFmt w:val="decimal"/>
      <w:pStyle w:val="22"/>
      <w:lvlText w:val="%1."/>
      <w:lvlJc w:val="left"/>
      <w:pPr>
        <w:tabs>
          <w:tab w:val="left" w:pos="1200"/>
        </w:tabs>
        <w:ind w:left="1200" w:hanging="360"/>
      </w:pPr>
      <w:rPr>
        <w:rFonts w:cs="Times New Roman"/>
      </w:rPr>
    </w:lvl>
  </w:abstractNum>
  <w:abstractNum w:abstractNumId="3">
    <w:nsid w:val="00000007"/>
    <w:multiLevelType w:val="singleLevel"/>
    <w:tmpl w:val="00000007"/>
    <w:lvl w:ilvl="0" w:tentative="0">
      <w:start w:val="1"/>
      <w:numFmt w:val="decimal"/>
      <w:pStyle w:val="13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abstractNum w:abstractNumId="4">
    <w:nsid w:val="00000008"/>
    <w:multiLevelType w:val="singleLevel"/>
    <w:tmpl w:val="0000000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YzYwZmJkZWI0ZDY2MzIwNGMxZWNiNjE1MjhiMWQifQ=="/>
  </w:docVars>
  <w:rsids>
    <w:rsidRoot w:val="00172A27"/>
    <w:rsid w:val="00000337"/>
    <w:rsid w:val="00001F18"/>
    <w:rsid w:val="0000303C"/>
    <w:rsid w:val="000031C2"/>
    <w:rsid w:val="000034C6"/>
    <w:rsid w:val="00003A67"/>
    <w:rsid w:val="00004B66"/>
    <w:rsid w:val="0000554C"/>
    <w:rsid w:val="00005EC5"/>
    <w:rsid w:val="00006563"/>
    <w:rsid w:val="00006688"/>
    <w:rsid w:val="00007BFB"/>
    <w:rsid w:val="0001018F"/>
    <w:rsid w:val="0001047D"/>
    <w:rsid w:val="00010BE0"/>
    <w:rsid w:val="00011294"/>
    <w:rsid w:val="0001360F"/>
    <w:rsid w:val="000139D9"/>
    <w:rsid w:val="00014401"/>
    <w:rsid w:val="00016E23"/>
    <w:rsid w:val="00020C11"/>
    <w:rsid w:val="0002208D"/>
    <w:rsid w:val="00022589"/>
    <w:rsid w:val="00022E10"/>
    <w:rsid w:val="00023EFB"/>
    <w:rsid w:val="00031757"/>
    <w:rsid w:val="0003365C"/>
    <w:rsid w:val="00035C3C"/>
    <w:rsid w:val="000364AC"/>
    <w:rsid w:val="000364E7"/>
    <w:rsid w:val="000375B8"/>
    <w:rsid w:val="00037EA9"/>
    <w:rsid w:val="00037EB9"/>
    <w:rsid w:val="00043D7A"/>
    <w:rsid w:val="00045309"/>
    <w:rsid w:val="0005056B"/>
    <w:rsid w:val="000515A5"/>
    <w:rsid w:val="00054548"/>
    <w:rsid w:val="0005585C"/>
    <w:rsid w:val="0005755D"/>
    <w:rsid w:val="00057C63"/>
    <w:rsid w:val="0006026B"/>
    <w:rsid w:val="00061A11"/>
    <w:rsid w:val="00063AB5"/>
    <w:rsid w:val="0006483A"/>
    <w:rsid w:val="00064F0E"/>
    <w:rsid w:val="0006661C"/>
    <w:rsid w:val="00067182"/>
    <w:rsid w:val="00073608"/>
    <w:rsid w:val="00076075"/>
    <w:rsid w:val="0007627B"/>
    <w:rsid w:val="000763F3"/>
    <w:rsid w:val="00076F0F"/>
    <w:rsid w:val="00080828"/>
    <w:rsid w:val="000811D7"/>
    <w:rsid w:val="00085682"/>
    <w:rsid w:val="00086614"/>
    <w:rsid w:val="000877EA"/>
    <w:rsid w:val="0008791D"/>
    <w:rsid w:val="00090E79"/>
    <w:rsid w:val="00091642"/>
    <w:rsid w:val="00092129"/>
    <w:rsid w:val="00095A60"/>
    <w:rsid w:val="0009608E"/>
    <w:rsid w:val="00096651"/>
    <w:rsid w:val="000A07E9"/>
    <w:rsid w:val="000A16B6"/>
    <w:rsid w:val="000A1862"/>
    <w:rsid w:val="000A5EA2"/>
    <w:rsid w:val="000A71A6"/>
    <w:rsid w:val="000B0023"/>
    <w:rsid w:val="000B7CAD"/>
    <w:rsid w:val="000C018A"/>
    <w:rsid w:val="000C040C"/>
    <w:rsid w:val="000C0A5B"/>
    <w:rsid w:val="000C2AA1"/>
    <w:rsid w:val="000C31AB"/>
    <w:rsid w:val="000C4808"/>
    <w:rsid w:val="000C7575"/>
    <w:rsid w:val="000D07FC"/>
    <w:rsid w:val="000D634A"/>
    <w:rsid w:val="000E2FD9"/>
    <w:rsid w:val="000E5FC5"/>
    <w:rsid w:val="000E6BA2"/>
    <w:rsid w:val="000E7421"/>
    <w:rsid w:val="000F159D"/>
    <w:rsid w:val="000F2C47"/>
    <w:rsid w:val="000F4A91"/>
    <w:rsid w:val="000F4DBE"/>
    <w:rsid w:val="000F7729"/>
    <w:rsid w:val="0010053C"/>
    <w:rsid w:val="001005D2"/>
    <w:rsid w:val="00102021"/>
    <w:rsid w:val="00104A88"/>
    <w:rsid w:val="0010525B"/>
    <w:rsid w:val="00105D72"/>
    <w:rsid w:val="001102BA"/>
    <w:rsid w:val="00114166"/>
    <w:rsid w:val="00114805"/>
    <w:rsid w:val="0011679C"/>
    <w:rsid w:val="00117549"/>
    <w:rsid w:val="00122328"/>
    <w:rsid w:val="001232FD"/>
    <w:rsid w:val="001251FB"/>
    <w:rsid w:val="00131731"/>
    <w:rsid w:val="00131D90"/>
    <w:rsid w:val="00132E9F"/>
    <w:rsid w:val="00133977"/>
    <w:rsid w:val="00133D0C"/>
    <w:rsid w:val="0014174D"/>
    <w:rsid w:val="00144E2D"/>
    <w:rsid w:val="0014525C"/>
    <w:rsid w:val="001456C0"/>
    <w:rsid w:val="00146C94"/>
    <w:rsid w:val="00147292"/>
    <w:rsid w:val="00147C82"/>
    <w:rsid w:val="00151950"/>
    <w:rsid w:val="00153577"/>
    <w:rsid w:val="00154CC5"/>
    <w:rsid w:val="00154DDB"/>
    <w:rsid w:val="0015545D"/>
    <w:rsid w:val="00155591"/>
    <w:rsid w:val="001608AB"/>
    <w:rsid w:val="00161A44"/>
    <w:rsid w:val="00163A70"/>
    <w:rsid w:val="0016755C"/>
    <w:rsid w:val="00172A27"/>
    <w:rsid w:val="00172A44"/>
    <w:rsid w:val="001731BE"/>
    <w:rsid w:val="001747E9"/>
    <w:rsid w:val="00181BE6"/>
    <w:rsid w:val="001821BC"/>
    <w:rsid w:val="00182235"/>
    <w:rsid w:val="001827C4"/>
    <w:rsid w:val="00183E41"/>
    <w:rsid w:val="00184122"/>
    <w:rsid w:val="001944E8"/>
    <w:rsid w:val="00194591"/>
    <w:rsid w:val="0019500D"/>
    <w:rsid w:val="001A2DAD"/>
    <w:rsid w:val="001A344E"/>
    <w:rsid w:val="001A5C4F"/>
    <w:rsid w:val="001A7979"/>
    <w:rsid w:val="001B0DF4"/>
    <w:rsid w:val="001B37F9"/>
    <w:rsid w:val="001B4867"/>
    <w:rsid w:val="001C0485"/>
    <w:rsid w:val="001C18AB"/>
    <w:rsid w:val="001C28DF"/>
    <w:rsid w:val="001C2964"/>
    <w:rsid w:val="001C2D39"/>
    <w:rsid w:val="001C321F"/>
    <w:rsid w:val="001C47DE"/>
    <w:rsid w:val="001C4A67"/>
    <w:rsid w:val="001C5141"/>
    <w:rsid w:val="001C5197"/>
    <w:rsid w:val="001D139C"/>
    <w:rsid w:val="001D1A4B"/>
    <w:rsid w:val="001D1DF3"/>
    <w:rsid w:val="001D485C"/>
    <w:rsid w:val="001D563B"/>
    <w:rsid w:val="001D6792"/>
    <w:rsid w:val="001E034C"/>
    <w:rsid w:val="001E222D"/>
    <w:rsid w:val="001E2932"/>
    <w:rsid w:val="001E2EC0"/>
    <w:rsid w:val="001E41F6"/>
    <w:rsid w:val="001E662B"/>
    <w:rsid w:val="001E6D23"/>
    <w:rsid w:val="001F5BD9"/>
    <w:rsid w:val="001F6F09"/>
    <w:rsid w:val="002002DD"/>
    <w:rsid w:val="00200AE3"/>
    <w:rsid w:val="00200D9E"/>
    <w:rsid w:val="00201029"/>
    <w:rsid w:val="0020457B"/>
    <w:rsid w:val="002114E4"/>
    <w:rsid w:val="00211738"/>
    <w:rsid w:val="002117DC"/>
    <w:rsid w:val="00212792"/>
    <w:rsid w:val="00213045"/>
    <w:rsid w:val="00213810"/>
    <w:rsid w:val="00216C45"/>
    <w:rsid w:val="00217125"/>
    <w:rsid w:val="002207B2"/>
    <w:rsid w:val="00223D30"/>
    <w:rsid w:val="00226754"/>
    <w:rsid w:val="002269E0"/>
    <w:rsid w:val="00226B4C"/>
    <w:rsid w:val="002304A4"/>
    <w:rsid w:val="00230EEF"/>
    <w:rsid w:val="00231E64"/>
    <w:rsid w:val="002328EE"/>
    <w:rsid w:val="00233469"/>
    <w:rsid w:val="00234902"/>
    <w:rsid w:val="00235E4F"/>
    <w:rsid w:val="00235F90"/>
    <w:rsid w:val="0023601E"/>
    <w:rsid w:val="00240EBA"/>
    <w:rsid w:val="00242DA0"/>
    <w:rsid w:val="00243F0A"/>
    <w:rsid w:val="00244473"/>
    <w:rsid w:val="00245FC6"/>
    <w:rsid w:val="0025010F"/>
    <w:rsid w:val="00253569"/>
    <w:rsid w:val="00253A41"/>
    <w:rsid w:val="00254A0A"/>
    <w:rsid w:val="00254C8C"/>
    <w:rsid w:val="00256B4C"/>
    <w:rsid w:val="00256C13"/>
    <w:rsid w:val="00256D90"/>
    <w:rsid w:val="00260E0E"/>
    <w:rsid w:val="00261ACC"/>
    <w:rsid w:val="00261F47"/>
    <w:rsid w:val="00262F7F"/>
    <w:rsid w:val="00264D47"/>
    <w:rsid w:val="0026516A"/>
    <w:rsid w:val="002657FF"/>
    <w:rsid w:val="00265B11"/>
    <w:rsid w:val="00265F45"/>
    <w:rsid w:val="00272108"/>
    <w:rsid w:val="00274E47"/>
    <w:rsid w:val="002750FE"/>
    <w:rsid w:val="00276318"/>
    <w:rsid w:val="00282FE0"/>
    <w:rsid w:val="00285E4B"/>
    <w:rsid w:val="002864FD"/>
    <w:rsid w:val="002919BD"/>
    <w:rsid w:val="002936DF"/>
    <w:rsid w:val="002938FE"/>
    <w:rsid w:val="00294B24"/>
    <w:rsid w:val="00294EAB"/>
    <w:rsid w:val="0029547D"/>
    <w:rsid w:val="0029582F"/>
    <w:rsid w:val="002A01D5"/>
    <w:rsid w:val="002A108A"/>
    <w:rsid w:val="002A172B"/>
    <w:rsid w:val="002A35EA"/>
    <w:rsid w:val="002A5D97"/>
    <w:rsid w:val="002A6D43"/>
    <w:rsid w:val="002B238E"/>
    <w:rsid w:val="002B3351"/>
    <w:rsid w:val="002B4134"/>
    <w:rsid w:val="002B6FE3"/>
    <w:rsid w:val="002C53C8"/>
    <w:rsid w:val="002C58E3"/>
    <w:rsid w:val="002C778E"/>
    <w:rsid w:val="002D03E0"/>
    <w:rsid w:val="002D0555"/>
    <w:rsid w:val="002D0F7C"/>
    <w:rsid w:val="002E130F"/>
    <w:rsid w:val="002E1641"/>
    <w:rsid w:val="002E24B8"/>
    <w:rsid w:val="002F4B3C"/>
    <w:rsid w:val="00300752"/>
    <w:rsid w:val="00303541"/>
    <w:rsid w:val="00303F85"/>
    <w:rsid w:val="00310F5C"/>
    <w:rsid w:val="00313D27"/>
    <w:rsid w:val="003145F8"/>
    <w:rsid w:val="00314FB1"/>
    <w:rsid w:val="00317844"/>
    <w:rsid w:val="003218AC"/>
    <w:rsid w:val="00323E7F"/>
    <w:rsid w:val="00326619"/>
    <w:rsid w:val="00330290"/>
    <w:rsid w:val="0033077C"/>
    <w:rsid w:val="00336746"/>
    <w:rsid w:val="00337BDB"/>
    <w:rsid w:val="003427BD"/>
    <w:rsid w:val="00343E63"/>
    <w:rsid w:val="00343ED7"/>
    <w:rsid w:val="0034705E"/>
    <w:rsid w:val="00353A02"/>
    <w:rsid w:val="003548FD"/>
    <w:rsid w:val="00356267"/>
    <w:rsid w:val="003565C3"/>
    <w:rsid w:val="003566FB"/>
    <w:rsid w:val="00357EEE"/>
    <w:rsid w:val="00362172"/>
    <w:rsid w:val="00363AF8"/>
    <w:rsid w:val="0036443A"/>
    <w:rsid w:val="003663A3"/>
    <w:rsid w:val="00366A6F"/>
    <w:rsid w:val="003678CC"/>
    <w:rsid w:val="00367F06"/>
    <w:rsid w:val="00370DF4"/>
    <w:rsid w:val="00372F88"/>
    <w:rsid w:val="00373FB4"/>
    <w:rsid w:val="0037463D"/>
    <w:rsid w:val="00374838"/>
    <w:rsid w:val="003751AC"/>
    <w:rsid w:val="0037599C"/>
    <w:rsid w:val="00377E04"/>
    <w:rsid w:val="0038007E"/>
    <w:rsid w:val="0038254E"/>
    <w:rsid w:val="00383219"/>
    <w:rsid w:val="003837E7"/>
    <w:rsid w:val="0038685F"/>
    <w:rsid w:val="0039048B"/>
    <w:rsid w:val="00392424"/>
    <w:rsid w:val="00393A49"/>
    <w:rsid w:val="00393F4D"/>
    <w:rsid w:val="00394513"/>
    <w:rsid w:val="00394B1F"/>
    <w:rsid w:val="00395B56"/>
    <w:rsid w:val="00395C2E"/>
    <w:rsid w:val="003A133C"/>
    <w:rsid w:val="003A3E11"/>
    <w:rsid w:val="003A6A68"/>
    <w:rsid w:val="003A7A85"/>
    <w:rsid w:val="003A7BA8"/>
    <w:rsid w:val="003B1607"/>
    <w:rsid w:val="003B2C67"/>
    <w:rsid w:val="003B3583"/>
    <w:rsid w:val="003B3BAA"/>
    <w:rsid w:val="003B73D6"/>
    <w:rsid w:val="003B751D"/>
    <w:rsid w:val="003C32C3"/>
    <w:rsid w:val="003C4E83"/>
    <w:rsid w:val="003C5211"/>
    <w:rsid w:val="003C65EE"/>
    <w:rsid w:val="003C6E4B"/>
    <w:rsid w:val="003C77B6"/>
    <w:rsid w:val="003C7B95"/>
    <w:rsid w:val="003D06BF"/>
    <w:rsid w:val="003D1F44"/>
    <w:rsid w:val="003D24B0"/>
    <w:rsid w:val="003D2550"/>
    <w:rsid w:val="003D6284"/>
    <w:rsid w:val="003D629E"/>
    <w:rsid w:val="003E28D4"/>
    <w:rsid w:val="003E3363"/>
    <w:rsid w:val="003E3B93"/>
    <w:rsid w:val="003E4008"/>
    <w:rsid w:val="003E47C5"/>
    <w:rsid w:val="003E4E4A"/>
    <w:rsid w:val="003E72E8"/>
    <w:rsid w:val="003E7897"/>
    <w:rsid w:val="003E7E1E"/>
    <w:rsid w:val="003F2B24"/>
    <w:rsid w:val="003F4BBE"/>
    <w:rsid w:val="004014BE"/>
    <w:rsid w:val="00402E8D"/>
    <w:rsid w:val="004032C6"/>
    <w:rsid w:val="00407AA5"/>
    <w:rsid w:val="0041243B"/>
    <w:rsid w:val="00412ACD"/>
    <w:rsid w:val="00415CA0"/>
    <w:rsid w:val="00417196"/>
    <w:rsid w:val="00421782"/>
    <w:rsid w:val="00421822"/>
    <w:rsid w:val="0042299C"/>
    <w:rsid w:val="00422A96"/>
    <w:rsid w:val="00430CC2"/>
    <w:rsid w:val="0043107F"/>
    <w:rsid w:val="004321EB"/>
    <w:rsid w:val="004335B7"/>
    <w:rsid w:val="00436C41"/>
    <w:rsid w:val="00444DB5"/>
    <w:rsid w:val="004539CE"/>
    <w:rsid w:val="0045433C"/>
    <w:rsid w:val="00454C87"/>
    <w:rsid w:val="00457918"/>
    <w:rsid w:val="00460A1B"/>
    <w:rsid w:val="004621B5"/>
    <w:rsid w:val="00462A8F"/>
    <w:rsid w:val="004643F9"/>
    <w:rsid w:val="00464D82"/>
    <w:rsid w:val="00475392"/>
    <w:rsid w:val="0047580C"/>
    <w:rsid w:val="0047744B"/>
    <w:rsid w:val="0048228C"/>
    <w:rsid w:val="004828D1"/>
    <w:rsid w:val="0048370A"/>
    <w:rsid w:val="00483988"/>
    <w:rsid w:val="004842CB"/>
    <w:rsid w:val="0048582A"/>
    <w:rsid w:val="004910BC"/>
    <w:rsid w:val="00492C8C"/>
    <w:rsid w:val="00493720"/>
    <w:rsid w:val="00493CDB"/>
    <w:rsid w:val="004A05C6"/>
    <w:rsid w:val="004A117B"/>
    <w:rsid w:val="004A3017"/>
    <w:rsid w:val="004A3236"/>
    <w:rsid w:val="004A3D04"/>
    <w:rsid w:val="004A4BB1"/>
    <w:rsid w:val="004A4F65"/>
    <w:rsid w:val="004A6AA5"/>
    <w:rsid w:val="004A6FC2"/>
    <w:rsid w:val="004A73D4"/>
    <w:rsid w:val="004B1ABA"/>
    <w:rsid w:val="004B288B"/>
    <w:rsid w:val="004B2B96"/>
    <w:rsid w:val="004B3AB2"/>
    <w:rsid w:val="004B468C"/>
    <w:rsid w:val="004B5223"/>
    <w:rsid w:val="004B54B4"/>
    <w:rsid w:val="004B7D3C"/>
    <w:rsid w:val="004C3054"/>
    <w:rsid w:val="004D0822"/>
    <w:rsid w:val="004D1679"/>
    <w:rsid w:val="004D2D4D"/>
    <w:rsid w:val="004E0378"/>
    <w:rsid w:val="004E0BD2"/>
    <w:rsid w:val="004E26A4"/>
    <w:rsid w:val="004E4187"/>
    <w:rsid w:val="004E5218"/>
    <w:rsid w:val="004E5A75"/>
    <w:rsid w:val="004E6DF1"/>
    <w:rsid w:val="004E7611"/>
    <w:rsid w:val="004E762C"/>
    <w:rsid w:val="004F0425"/>
    <w:rsid w:val="004F18F6"/>
    <w:rsid w:val="004F2A07"/>
    <w:rsid w:val="004F4F2C"/>
    <w:rsid w:val="004F55ED"/>
    <w:rsid w:val="004F69C3"/>
    <w:rsid w:val="004F7350"/>
    <w:rsid w:val="00500F57"/>
    <w:rsid w:val="005040CE"/>
    <w:rsid w:val="00506663"/>
    <w:rsid w:val="005069E4"/>
    <w:rsid w:val="00511534"/>
    <w:rsid w:val="00511E5F"/>
    <w:rsid w:val="00512F56"/>
    <w:rsid w:val="00514109"/>
    <w:rsid w:val="00520CCA"/>
    <w:rsid w:val="00523624"/>
    <w:rsid w:val="00523AF0"/>
    <w:rsid w:val="00523B99"/>
    <w:rsid w:val="00525ECF"/>
    <w:rsid w:val="00527322"/>
    <w:rsid w:val="00527A2A"/>
    <w:rsid w:val="00530380"/>
    <w:rsid w:val="00532A42"/>
    <w:rsid w:val="00534802"/>
    <w:rsid w:val="0054493D"/>
    <w:rsid w:val="00544CA6"/>
    <w:rsid w:val="00545A74"/>
    <w:rsid w:val="00545ECF"/>
    <w:rsid w:val="00547621"/>
    <w:rsid w:val="005476E7"/>
    <w:rsid w:val="00547DA5"/>
    <w:rsid w:val="00551734"/>
    <w:rsid w:val="005530F7"/>
    <w:rsid w:val="00553523"/>
    <w:rsid w:val="005550E9"/>
    <w:rsid w:val="00556501"/>
    <w:rsid w:val="00557C22"/>
    <w:rsid w:val="005611EB"/>
    <w:rsid w:val="00562581"/>
    <w:rsid w:val="00562EC5"/>
    <w:rsid w:val="00565FDE"/>
    <w:rsid w:val="005677E0"/>
    <w:rsid w:val="00567FCA"/>
    <w:rsid w:val="00571E06"/>
    <w:rsid w:val="00572B70"/>
    <w:rsid w:val="005735A8"/>
    <w:rsid w:val="00574B44"/>
    <w:rsid w:val="0057599C"/>
    <w:rsid w:val="00577639"/>
    <w:rsid w:val="00580E46"/>
    <w:rsid w:val="0058281E"/>
    <w:rsid w:val="00582909"/>
    <w:rsid w:val="0058298B"/>
    <w:rsid w:val="005831D9"/>
    <w:rsid w:val="00583F56"/>
    <w:rsid w:val="00590BD6"/>
    <w:rsid w:val="00593348"/>
    <w:rsid w:val="00596203"/>
    <w:rsid w:val="005978A5"/>
    <w:rsid w:val="005A1BB9"/>
    <w:rsid w:val="005A27C2"/>
    <w:rsid w:val="005A5A59"/>
    <w:rsid w:val="005A664C"/>
    <w:rsid w:val="005B04D5"/>
    <w:rsid w:val="005B6058"/>
    <w:rsid w:val="005C26E2"/>
    <w:rsid w:val="005C5E0B"/>
    <w:rsid w:val="005D1441"/>
    <w:rsid w:val="005D1DDC"/>
    <w:rsid w:val="005D2A77"/>
    <w:rsid w:val="005D4FBC"/>
    <w:rsid w:val="005D5A33"/>
    <w:rsid w:val="005D60A5"/>
    <w:rsid w:val="005D7295"/>
    <w:rsid w:val="005E1193"/>
    <w:rsid w:val="005E3A48"/>
    <w:rsid w:val="005E3C45"/>
    <w:rsid w:val="005E727A"/>
    <w:rsid w:val="005E734D"/>
    <w:rsid w:val="005E76BC"/>
    <w:rsid w:val="005F00A6"/>
    <w:rsid w:val="005F054C"/>
    <w:rsid w:val="005F29DE"/>
    <w:rsid w:val="005F5657"/>
    <w:rsid w:val="005F5695"/>
    <w:rsid w:val="005F576D"/>
    <w:rsid w:val="005F74E3"/>
    <w:rsid w:val="00601741"/>
    <w:rsid w:val="00602625"/>
    <w:rsid w:val="006028EC"/>
    <w:rsid w:val="006044A9"/>
    <w:rsid w:val="00604BE4"/>
    <w:rsid w:val="006070A6"/>
    <w:rsid w:val="00607703"/>
    <w:rsid w:val="00611AD1"/>
    <w:rsid w:val="00613791"/>
    <w:rsid w:val="00614E1A"/>
    <w:rsid w:val="006167FC"/>
    <w:rsid w:val="00621797"/>
    <w:rsid w:val="00631A6C"/>
    <w:rsid w:val="00631D33"/>
    <w:rsid w:val="00633C83"/>
    <w:rsid w:val="006402B8"/>
    <w:rsid w:val="00640B12"/>
    <w:rsid w:val="0064107F"/>
    <w:rsid w:val="00641622"/>
    <w:rsid w:val="00644417"/>
    <w:rsid w:val="00645A4C"/>
    <w:rsid w:val="00652A4C"/>
    <w:rsid w:val="006532AC"/>
    <w:rsid w:val="00655133"/>
    <w:rsid w:val="006568D8"/>
    <w:rsid w:val="006619A7"/>
    <w:rsid w:val="006664AE"/>
    <w:rsid w:val="0066689E"/>
    <w:rsid w:val="006743B0"/>
    <w:rsid w:val="00674E5A"/>
    <w:rsid w:val="00675C8E"/>
    <w:rsid w:val="0067635E"/>
    <w:rsid w:val="00677981"/>
    <w:rsid w:val="00685338"/>
    <w:rsid w:val="00685D4A"/>
    <w:rsid w:val="00687184"/>
    <w:rsid w:val="00693E22"/>
    <w:rsid w:val="00694354"/>
    <w:rsid w:val="006966EA"/>
    <w:rsid w:val="006A31A5"/>
    <w:rsid w:val="006A6A57"/>
    <w:rsid w:val="006A6D72"/>
    <w:rsid w:val="006A77E2"/>
    <w:rsid w:val="006B13B8"/>
    <w:rsid w:val="006B6894"/>
    <w:rsid w:val="006B7C1A"/>
    <w:rsid w:val="006B7DA7"/>
    <w:rsid w:val="006C11F1"/>
    <w:rsid w:val="006C2CE5"/>
    <w:rsid w:val="006C3158"/>
    <w:rsid w:val="006C349F"/>
    <w:rsid w:val="006D07B0"/>
    <w:rsid w:val="006D1399"/>
    <w:rsid w:val="006D3BA9"/>
    <w:rsid w:val="006D4385"/>
    <w:rsid w:val="006D55F4"/>
    <w:rsid w:val="006D6A04"/>
    <w:rsid w:val="006D70A7"/>
    <w:rsid w:val="006E2B37"/>
    <w:rsid w:val="006E3E78"/>
    <w:rsid w:val="006E46D9"/>
    <w:rsid w:val="006E66A0"/>
    <w:rsid w:val="006E71B9"/>
    <w:rsid w:val="006F0B90"/>
    <w:rsid w:val="006F1ADF"/>
    <w:rsid w:val="006F242C"/>
    <w:rsid w:val="006F346D"/>
    <w:rsid w:val="006F51FE"/>
    <w:rsid w:val="006F54B2"/>
    <w:rsid w:val="006F55E2"/>
    <w:rsid w:val="006F6A9B"/>
    <w:rsid w:val="007033DE"/>
    <w:rsid w:val="007035C5"/>
    <w:rsid w:val="007035DD"/>
    <w:rsid w:val="00703CB7"/>
    <w:rsid w:val="00707585"/>
    <w:rsid w:val="0071097F"/>
    <w:rsid w:val="007114E7"/>
    <w:rsid w:val="0071692E"/>
    <w:rsid w:val="00717286"/>
    <w:rsid w:val="00721F04"/>
    <w:rsid w:val="00726415"/>
    <w:rsid w:val="007276CB"/>
    <w:rsid w:val="00727DB0"/>
    <w:rsid w:val="00731787"/>
    <w:rsid w:val="00734538"/>
    <w:rsid w:val="0074007D"/>
    <w:rsid w:val="00741474"/>
    <w:rsid w:val="007436C0"/>
    <w:rsid w:val="00744D2A"/>
    <w:rsid w:val="0074517B"/>
    <w:rsid w:val="00745D71"/>
    <w:rsid w:val="00750153"/>
    <w:rsid w:val="00753878"/>
    <w:rsid w:val="00754597"/>
    <w:rsid w:val="007545A9"/>
    <w:rsid w:val="00756A35"/>
    <w:rsid w:val="0076076E"/>
    <w:rsid w:val="00760B41"/>
    <w:rsid w:val="00761D72"/>
    <w:rsid w:val="0076627D"/>
    <w:rsid w:val="00766BC8"/>
    <w:rsid w:val="007711B5"/>
    <w:rsid w:val="00780318"/>
    <w:rsid w:val="00783311"/>
    <w:rsid w:val="00783FEF"/>
    <w:rsid w:val="00786A5B"/>
    <w:rsid w:val="007907EE"/>
    <w:rsid w:val="0079351C"/>
    <w:rsid w:val="0079672F"/>
    <w:rsid w:val="0079769C"/>
    <w:rsid w:val="00797B4A"/>
    <w:rsid w:val="007A164E"/>
    <w:rsid w:val="007A2545"/>
    <w:rsid w:val="007A2F03"/>
    <w:rsid w:val="007A3283"/>
    <w:rsid w:val="007A6238"/>
    <w:rsid w:val="007A7E80"/>
    <w:rsid w:val="007B4B87"/>
    <w:rsid w:val="007B4E4B"/>
    <w:rsid w:val="007B50A9"/>
    <w:rsid w:val="007B6C37"/>
    <w:rsid w:val="007C0CF0"/>
    <w:rsid w:val="007C17E8"/>
    <w:rsid w:val="007C1F27"/>
    <w:rsid w:val="007C2085"/>
    <w:rsid w:val="007C4F04"/>
    <w:rsid w:val="007C6FEE"/>
    <w:rsid w:val="007C77B8"/>
    <w:rsid w:val="007C7FCB"/>
    <w:rsid w:val="007D0814"/>
    <w:rsid w:val="007D11EC"/>
    <w:rsid w:val="007D434B"/>
    <w:rsid w:val="007D5C52"/>
    <w:rsid w:val="007D6664"/>
    <w:rsid w:val="007D72CE"/>
    <w:rsid w:val="007E2C6E"/>
    <w:rsid w:val="007E48E5"/>
    <w:rsid w:val="007E5FB2"/>
    <w:rsid w:val="007E642B"/>
    <w:rsid w:val="007E7EF9"/>
    <w:rsid w:val="007F1757"/>
    <w:rsid w:val="007F55D1"/>
    <w:rsid w:val="0080401B"/>
    <w:rsid w:val="00806238"/>
    <w:rsid w:val="00806429"/>
    <w:rsid w:val="00806DEE"/>
    <w:rsid w:val="00810A8B"/>
    <w:rsid w:val="00813585"/>
    <w:rsid w:val="008148B3"/>
    <w:rsid w:val="00815CB3"/>
    <w:rsid w:val="00816BEB"/>
    <w:rsid w:val="00816D62"/>
    <w:rsid w:val="00816DEF"/>
    <w:rsid w:val="008208A8"/>
    <w:rsid w:val="00821D07"/>
    <w:rsid w:val="00822D2C"/>
    <w:rsid w:val="00823162"/>
    <w:rsid w:val="0082547A"/>
    <w:rsid w:val="00827D35"/>
    <w:rsid w:val="00832BC8"/>
    <w:rsid w:val="008339C4"/>
    <w:rsid w:val="0083437F"/>
    <w:rsid w:val="008366E1"/>
    <w:rsid w:val="008373E2"/>
    <w:rsid w:val="008409BC"/>
    <w:rsid w:val="008413A3"/>
    <w:rsid w:val="008427DF"/>
    <w:rsid w:val="00844EE8"/>
    <w:rsid w:val="008469F8"/>
    <w:rsid w:val="00846A27"/>
    <w:rsid w:val="00847A3C"/>
    <w:rsid w:val="00851853"/>
    <w:rsid w:val="00851E0B"/>
    <w:rsid w:val="00852403"/>
    <w:rsid w:val="00853973"/>
    <w:rsid w:val="008544EE"/>
    <w:rsid w:val="00854F19"/>
    <w:rsid w:val="00860C18"/>
    <w:rsid w:val="008624DA"/>
    <w:rsid w:val="00863284"/>
    <w:rsid w:val="00864BA2"/>
    <w:rsid w:val="00866C8D"/>
    <w:rsid w:val="00866FC4"/>
    <w:rsid w:val="008703AB"/>
    <w:rsid w:val="00870E20"/>
    <w:rsid w:val="00873517"/>
    <w:rsid w:val="00875CC8"/>
    <w:rsid w:val="00875D91"/>
    <w:rsid w:val="00876D97"/>
    <w:rsid w:val="00880324"/>
    <w:rsid w:val="00881163"/>
    <w:rsid w:val="00884038"/>
    <w:rsid w:val="00885188"/>
    <w:rsid w:val="00885935"/>
    <w:rsid w:val="00885AAA"/>
    <w:rsid w:val="00886705"/>
    <w:rsid w:val="00890775"/>
    <w:rsid w:val="00890CBA"/>
    <w:rsid w:val="0089161D"/>
    <w:rsid w:val="00892929"/>
    <w:rsid w:val="008930DA"/>
    <w:rsid w:val="008964AD"/>
    <w:rsid w:val="008965FB"/>
    <w:rsid w:val="00897747"/>
    <w:rsid w:val="008A0752"/>
    <w:rsid w:val="008A1C77"/>
    <w:rsid w:val="008A1E34"/>
    <w:rsid w:val="008A4595"/>
    <w:rsid w:val="008A762C"/>
    <w:rsid w:val="008A7B0A"/>
    <w:rsid w:val="008B1CAF"/>
    <w:rsid w:val="008B1E9A"/>
    <w:rsid w:val="008C0415"/>
    <w:rsid w:val="008C082C"/>
    <w:rsid w:val="008C1E2D"/>
    <w:rsid w:val="008C58B6"/>
    <w:rsid w:val="008C6AC3"/>
    <w:rsid w:val="008C7DC5"/>
    <w:rsid w:val="008C7EDB"/>
    <w:rsid w:val="008D12C7"/>
    <w:rsid w:val="008D187C"/>
    <w:rsid w:val="008D1F51"/>
    <w:rsid w:val="008D37F0"/>
    <w:rsid w:val="008D3DA6"/>
    <w:rsid w:val="008D69CF"/>
    <w:rsid w:val="008E1050"/>
    <w:rsid w:val="008E2DDD"/>
    <w:rsid w:val="008E3673"/>
    <w:rsid w:val="008E730A"/>
    <w:rsid w:val="008E7394"/>
    <w:rsid w:val="008F0703"/>
    <w:rsid w:val="008F246A"/>
    <w:rsid w:val="008F2CEE"/>
    <w:rsid w:val="008F7458"/>
    <w:rsid w:val="009006D4"/>
    <w:rsid w:val="00900E62"/>
    <w:rsid w:val="00902565"/>
    <w:rsid w:val="00902723"/>
    <w:rsid w:val="00902F0D"/>
    <w:rsid w:val="00905AD2"/>
    <w:rsid w:val="00906D6C"/>
    <w:rsid w:val="0090731B"/>
    <w:rsid w:val="00907B22"/>
    <w:rsid w:val="00913447"/>
    <w:rsid w:val="00914CD9"/>
    <w:rsid w:val="0091556B"/>
    <w:rsid w:val="009163DF"/>
    <w:rsid w:val="00917F69"/>
    <w:rsid w:val="0092058C"/>
    <w:rsid w:val="009245E8"/>
    <w:rsid w:val="00927AA4"/>
    <w:rsid w:val="0093037F"/>
    <w:rsid w:val="00930BC0"/>
    <w:rsid w:val="009313B1"/>
    <w:rsid w:val="00931BA8"/>
    <w:rsid w:val="00932092"/>
    <w:rsid w:val="00933A2D"/>
    <w:rsid w:val="00933E54"/>
    <w:rsid w:val="00935076"/>
    <w:rsid w:val="0094283E"/>
    <w:rsid w:val="009463AD"/>
    <w:rsid w:val="00946F35"/>
    <w:rsid w:val="00946FDF"/>
    <w:rsid w:val="009502E8"/>
    <w:rsid w:val="0095033B"/>
    <w:rsid w:val="00953A45"/>
    <w:rsid w:val="009556FC"/>
    <w:rsid w:val="009558AC"/>
    <w:rsid w:val="009559A0"/>
    <w:rsid w:val="00955C2B"/>
    <w:rsid w:val="00957790"/>
    <w:rsid w:val="00957A20"/>
    <w:rsid w:val="00960E6C"/>
    <w:rsid w:val="009626AC"/>
    <w:rsid w:val="009636C3"/>
    <w:rsid w:val="00964698"/>
    <w:rsid w:val="00965845"/>
    <w:rsid w:val="0097385D"/>
    <w:rsid w:val="00974A7D"/>
    <w:rsid w:val="00975050"/>
    <w:rsid w:val="00976095"/>
    <w:rsid w:val="0097659E"/>
    <w:rsid w:val="00981CDD"/>
    <w:rsid w:val="00984B1D"/>
    <w:rsid w:val="0098512F"/>
    <w:rsid w:val="009866FF"/>
    <w:rsid w:val="00986FC0"/>
    <w:rsid w:val="00987D70"/>
    <w:rsid w:val="00990194"/>
    <w:rsid w:val="00991D8A"/>
    <w:rsid w:val="00994CE6"/>
    <w:rsid w:val="00996756"/>
    <w:rsid w:val="009A1216"/>
    <w:rsid w:val="009A1AAF"/>
    <w:rsid w:val="009A1DFA"/>
    <w:rsid w:val="009A2071"/>
    <w:rsid w:val="009A2CF0"/>
    <w:rsid w:val="009A4FAE"/>
    <w:rsid w:val="009A54D3"/>
    <w:rsid w:val="009A678A"/>
    <w:rsid w:val="009A7686"/>
    <w:rsid w:val="009B0E28"/>
    <w:rsid w:val="009B22C9"/>
    <w:rsid w:val="009B411B"/>
    <w:rsid w:val="009B465C"/>
    <w:rsid w:val="009B4C13"/>
    <w:rsid w:val="009B5521"/>
    <w:rsid w:val="009B61A6"/>
    <w:rsid w:val="009B7F39"/>
    <w:rsid w:val="009B7FB3"/>
    <w:rsid w:val="009C0E1B"/>
    <w:rsid w:val="009C48EF"/>
    <w:rsid w:val="009C535D"/>
    <w:rsid w:val="009C7782"/>
    <w:rsid w:val="009D0F2F"/>
    <w:rsid w:val="009D3A54"/>
    <w:rsid w:val="009D494D"/>
    <w:rsid w:val="009D4B97"/>
    <w:rsid w:val="009D4BC3"/>
    <w:rsid w:val="009D62E4"/>
    <w:rsid w:val="009E1CE5"/>
    <w:rsid w:val="009E23CF"/>
    <w:rsid w:val="009E2B6A"/>
    <w:rsid w:val="009E3470"/>
    <w:rsid w:val="009E38C2"/>
    <w:rsid w:val="009E4A79"/>
    <w:rsid w:val="009E6609"/>
    <w:rsid w:val="009E673A"/>
    <w:rsid w:val="009E698D"/>
    <w:rsid w:val="009E7725"/>
    <w:rsid w:val="009F3A5D"/>
    <w:rsid w:val="009F589D"/>
    <w:rsid w:val="00A01621"/>
    <w:rsid w:val="00A01C3B"/>
    <w:rsid w:val="00A021A3"/>
    <w:rsid w:val="00A0295E"/>
    <w:rsid w:val="00A033D4"/>
    <w:rsid w:val="00A03B5D"/>
    <w:rsid w:val="00A06AAD"/>
    <w:rsid w:val="00A06FD0"/>
    <w:rsid w:val="00A119E9"/>
    <w:rsid w:val="00A124BA"/>
    <w:rsid w:val="00A12585"/>
    <w:rsid w:val="00A13514"/>
    <w:rsid w:val="00A142EA"/>
    <w:rsid w:val="00A20454"/>
    <w:rsid w:val="00A23800"/>
    <w:rsid w:val="00A23A8E"/>
    <w:rsid w:val="00A25F8E"/>
    <w:rsid w:val="00A275C5"/>
    <w:rsid w:val="00A30FD6"/>
    <w:rsid w:val="00A3170A"/>
    <w:rsid w:val="00A31BDA"/>
    <w:rsid w:val="00A333C2"/>
    <w:rsid w:val="00A3345E"/>
    <w:rsid w:val="00A33C3C"/>
    <w:rsid w:val="00A347AD"/>
    <w:rsid w:val="00A35DB0"/>
    <w:rsid w:val="00A37A1D"/>
    <w:rsid w:val="00A40C0A"/>
    <w:rsid w:val="00A42900"/>
    <w:rsid w:val="00A43F77"/>
    <w:rsid w:val="00A479CB"/>
    <w:rsid w:val="00A47D5B"/>
    <w:rsid w:val="00A5085C"/>
    <w:rsid w:val="00A56106"/>
    <w:rsid w:val="00A565F0"/>
    <w:rsid w:val="00A57881"/>
    <w:rsid w:val="00A61C5B"/>
    <w:rsid w:val="00A61C84"/>
    <w:rsid w:val="00A63151"/>
    <w:rsid w:val="00A657A3"/>
    <w:rsid w:val="00A674A8"/>
    <w:rsid w:val="00A70119"/>
    <w:rsid w:val="00A71937"/>
    <w:rsid w:val="00A72D89"/>
    <w:rsid w:val="00A72FCA"/>
    <w:rsid w:val="00A740CB"/>
    <w:rsid w:val="00A800C3"/>
    <w:rsid w:val="00A81159"/>
    <w:rsid w:val="00A8127B"/>
    <w:rsid w:val="00A84AC1"/>
    <w:rsid w:val="00A87119"/>
    <w:rsid w:val="00A877FE"/>
    <w:rsid w:val="00A87AD3"/>
    <w:rsid w:val="00A9120B"/>
    <w:rsid w:val="00A9229C"/>
    <w:rsid w:val="00A92D9A"/>
    <w:rsid w:val="00A95468"/>
    <w:rsid w:val="00A97A2F"/>
    <w:rsid w:val="00AA0779"/>
    <w:rsid w:val="00AA6B6B"/>
    <w:rsid w:val="00AB0164"/>
    <w:rsid w:val="00AB27D6"/>
    <w:rsid w:val="00AB3640"/>
    <w:rsid w:val="00AC1086"/>
    <w:rsid w:val="00AC4E15"/>
    <w:rsid w:val="00AC6350"/>
    <w:rsid w:val="00AC6A00"/>
    <w:rsid w:val="00AD082B"/>
    <w:rsid w:val="00AE4BA8"/>
    <w:rsid w:val="00AE4F67"/>
    <w:rsid w:val="00AE6C4C"/>
    <w:rsid w:val="00AF0631"/>
    <w:rsid w:val="00AF18FC"/>
    <w:rsid w:val="00AF29A3"/>
    <w:rsid w:val="00AF709A"/>
    <w:rsid w:val="00B002FB"/>
    <w:rsid w:val="00B025A5"/>
    <w:rsid w:val="00B03BCD"/>
    <w:rsid w:val="00B064E9"/>
    <w:rsid w:val="00B121DA"/>
    <w:rsid w:val="00B1497F"/>
    <w:rsid w:val="00B16CF7"/>
    <w:rsid w:val="00B203C5"/>
    <w:rsid w:val="00B21498"/>
    <w:rsid w:val="00B21A82"/>
    <w:rsid w:val="00B229E6"/>
    <w:rsid w:val="00B22E31"/>
    <w:rsid w:val="00B247B1"/>
    <w:rsid w:val="00B255A5"/>
    <w:rsid w:val="00B273CF"/>
    <w:rsid w:val="00B31D64"/>
    <w:rsid w:val="00B32269"/>
    <w:rsid w:val="00B34EB5"/>
    <w:rsid w:val="00B35747"/>
    <w:rsid w:val="00B36735"/>
    <w:rsid w:val="00B4137C"/>
    <w:rsid w:val="00B44D31"/>
    <w:rsid w:val="00B456A9"/>
    <w:rsid w:val="00B45A1C"/>
    <w:rsid w:val="00B46E2A"/>
    <w:rsid w:val="00B52263"/>
    <w:rsid w:val="00B536E6"/>
    <w:rsid w:val="00B54DFA"/>
    <w:rsid w:val="00B54F48"/>
    <w:rsid w:val="00B57A42"/>
    <w:rsid w:val="00B6155C"/>
    <w:rsid w:val="00B63EAB"/>
    <w:rsid w:val="00B64EAA"/>
    <w:rsid w:val="00B71805"/>
    <w:rsid w:val="00B7585E"/>
    <w:rsid w:val="00B75C07"/>
    <w:rsid w:val="00B7653D"/>
    <w:rsid w:val="00B8093D"/>
    <w:rsid w:val="00B814E2"/>
    <w:rsid w:val="00B84387"/>
    <w:rsid w:val="00B84D1D"/>
    <w:rsid w:val="00B86F32"/>
    <w:rsid w:val="00B879C0"/>
    <w:rsid w:val="00B87B9A"/>
    <w:rsid w:val="00B92181"/>
    <w:rsid w:val="00B92324"/>
    <w:rsid w:val="00B941D8"/>
    <w:rsid w:val="00B95976"/>
    <w:rsid w:val="00B9693B"/>
    <w:rsid w:val="00BA17D4"/>
    <w:rsid w:val="00BA1E76"/>
    <w:rsid w:val="00BA24FD"/>
    <w:rsid w:val="00BA3980"/>
    <w:rsid w:val="00BA6288"/>
    <w:rsid w:val="00BA7ADA"/>
    <w:rsid w:val="00BB15FA"/>
    <w:rsid w:val="00BB1B5A"/>
    <w:rsid w:val="00BB1B7F"/>
    <w:rsid w:val="00BB471A"/>
    <w:rsid w:val="00BB4D48"/>
    <w:rsid w:val="00BB779F"/>
    <w:rsid w:val="00BB7AD5"/>
    <w:rsid w:val="00BB7D87"/>
    <w:rsid w:val="00BC051D"/>
    <w:rsid w:val="00BC1DB5"/>
    <w:rsid w:val="00BC380E"/>
    <w:rsid w:val="00BC3A95"/>
    <w:rsid w:val="00BC4FCB"/>
    <w:rsid w:val="00BD251E"/>
    <w:rsid w:val="00BD39FD"/>
    <w:rsid w:val="00BE3BFC"/>
    <w:rsid w:val="00BE4232"/>
    <w:rsid w:val="00BE49AF"/>
    <w:rsid w:val="00BF1CAD"/>
    <w:rsid w:val="00BF5733"/>
    <w:rsid w:val="00BF57C1"/>
    <w:rsid w:val="00BF7E6C"/>
    <w:rsid w:val="00BF7EEB"/>
    <w:rsid w:val="00C00413"/>
    <w:rsid w:val="00C0610B"/>
    <w:rsid w:val="00C066E1"/>
    <w:rsid w:val="00C10048"/>
    <w:rsid w:val="00C11869"/>
    <w:rsid w:val="00C12C52"/>
    <w:rsid w:val="00C13A69"/>
    <w:rsid w:val="00C14764"/>
    <w:rsid w:val="00C202C3"/>
    <w:rsid w:val="00C23021"/>
    <w:rsid w:val="00C24362"/>
    <w:rsid w:val="00C24A9D"/>
    <w:rsid w:val="00C263B3"/>
    <w:rsid w:val="00C26980"/>
    <w:rsid w:val="00C26FF5"/>
    <w:rsid w:val="00C30EF6"/>
    <w:rsid w:val="00C326EB"/>
    <w:rsid w:val="00C342D4"/>
    <w:rsid w:val="00C34C52"/>
    <w:rsid w:val="00C34DA7"/>
    <w:rsid w:val="00C365C9"/>
    <w:rsid w:val="00C42185"/>
    <w:rsid w:val="00C423E3"/>
    <w:rsid w:val="00C45FBA"/>
    <w:rsid w:val="00C464C3"/>
    <w:rsid w:val="00C4663F"/>
    <w:rsid w:val="00C46953"/>
    <w:rsid w:val="00C473A7"/>
    <w:rsid w:val="00C5025B"/>
    <w:rsid w:val="00C518F8"/>
    <w:rsid w:val="00C52431"/>
    <w:rsid w:val="00C53353"/>
    <w:rsid w:val="00C6201D"/>
    <w:rsid w:val="00C6448B"/>
    <w:rsid w:val="00C64E81"/>
    <w:rsid w:val="00C661CD"/>
    <w:rsid w:val="00C71826"/>
    <w:rsid w:val="00C74CD8"/>
    <w:rsid w:val="00C76C79"/>
    <w:rsid w:val="00C80033"/>
    <w:rsid w:val="00C80694"/>
    <w:rsid w:val="00C80DA3"/>
    <w:rsid w:val="00CA1763"/>
    <w:rsid w:val="00CA3A2B"/>
    <w:rsid w:val="00CA3B01"/>
    <w:rsid w:val="00CA49FF"/>
    <w:rsid w:val="00CA5CE8"/>
    <w:rsid w:val="00CA7107"/>
    <w:rsid w:val="00CB0141"/>
    <w:rsid w:val="00CB0E77"/>
    <w:rsid w:val="00CB146E"/>
    <w:rsid w:val="00CB2030"/>
    <w:rsid w:val="00CB2AC0"/>
    <w:rsid w:val="00CB4759"/>
    <w:rsid w:val="00CB5493"/>
    <w:rsid w:val="00CC1D9F"/>
    <w:rsid w:val="00CC20B8"/>
    <w:rsid w:val="00CC6644"/>
    <w:rsid w:val="00CD0029"/>
    <w:rsid w:val="00CD0C99"/>
    <w:rsid w:val="00CD2BEF"/>
    <w:rsid w:val="00CD2C0A"/>
    <w:rsid w:val="00CD7CCC"/>
    <w:rsid w:val="00CE05AE"/>
    <w:rsid w:val="00CE0991"/>
    <w:rsid w:val="00CE0EC2"/>
    <w:rsid w:val="00CE14C3"/>
    <w:rsid w:val="00CE301F"/>
    <w:rsid w:val="00CE352C"/>
    <w:rsid w:val="00CE3E4F"/>
    <w:rsid w:val="00CE427F"/>
    <w:rsid w:val="00CE51CC"/>
    <w:rsid w:val="00CF09F4"/>
    <w:rsid w:val="00CF36E1"/>
    <w:rsid w:val="00CF3908"/>
    <w:rsid w:val="00CF4166"/>
    <w:rsid w:val="00D00BC5"/>
    <w:rsid w:val="00D01B35"/>
    <w:rsid w:val="00D02030"/>
    <w:rsid w:val="00D0402F"/>
    <w:rsid w:val="00D10DBF"/>
    <w:rsid w:val="00D15261"/>
    <w:rsid w:val="00D16CA6"/>
    <w:rsid w:val="00D17C88"/>
    <w:rsid w:val="00D21790"/>
    <w:rsid w:val="00D2762C"/>
    <w:rsid w:val="00D31936"/>
    <w:rsid w:val="00D32576"/>
    <w:rsid w:val="00D341FA"/>
    <w:rsid w:val="00D34ABF"/>
    <w:rsid w:val="00D350B2"/>
    <w:rsid w:val="00D35ABF"/>
    <w:rsid w:val="00D37740"/>
    <w:rsid w:val="00D4070B"/>
    <w:rsid w:val="00D41D9A"/>
    <w:rsid w:val="00D4311A"/>
    <w:rsid w:val="00D43FB5"/>
    <w:rsid w:val="00D45931"/>
    <w:rsid w:val="00D4743C"/>
    <w:rsid w:val="00D501C3"/>
    <w:rsid w:val="00D5037C"/>
    <w:rsid w:val="00D519AB"/>
    <w:rsid w:val="00D520A6"/>
    <w:rsid w:val="00D55822"/>
    <w:rsid w:val="00D565DF"/>
    <w:rsid w:val="00D602F8"/>
    <w:rsid w:val="00D605CC"/>
    <w:rsid w:val="00D61528"/>
    <w:rsid w:val="00D64491"/>
    <w:rsid w:val="00D664DA"/>
    <w:rsid w:val="00D67F9A"/>
    <w:rsid w:val="00D71286"/>
    <w:rsid w:val="00D72A3E"/>
    <w:rsid w:val="00D76BC4"/>
    <w:rsid w:val="00D76EE5"/>
    <w:rsid w:val="00D82F0F"/>
    <w:rsid w:val="00D87D9C"/>
    <w:rsid w:val="00DA1BFA"/>
    <w:rsid w:val="00DA4747"/>
    <w:rsid w:val="00DA6250"/>
    <w:rsid w:val="00DB31A9"/>
    <w:rsid w:val="00DB6A09"/>
    <w:rsid w:val="00DC27CC"/>
    <w:rsid w:val="00DC2C78"/>
    <w:rsid w:val="00DC34C5"/>
    <w:rsid w:val="00DC4D3F"/>
    <w:rsid w:val="00DC59EC"/>
    <w:rsid w:val="00DC5C64"/>
    <w:rsid w:val="00DC68E1"/>
    <w:rsid w:val="00DC7CE4"/>
    <w:rsid w:val="00DD0CF1"/>
    <w:rsid w:val="00DD1FF0"/>
    <w:rsid w:val="00DD2809"/>
    <w:rsid w:val="00DD3681"/>
    <w:rsid w:val="00DD3EBB"/>
    <w:rsid w:val="00DD5E90"/>
    <w:rsid w:val="00DD7617"/>
    <w:rsid w:val="00DD7E9F"/>
    <w:rsid w:val="00DE08C6"/>
    <w:rsid w:val="00DE0A91"/>
    <w:rsid w:val="00DE290C"/>
    <w:rsid w:val="00DE2AAD"/>
    <w:rsid w:val="00DE3D17"/>
    <w:rsid w:val="00DF12D2"/>
    <w:rsid w:val="00E022E3"/>
    <w:rsid w:val="00E05F45"/>
    <w:rsid w:val="00E102C3"/>
    <w:rsid w:val="00E1274B"/>
    <w:rsid w:val="00E1288E"/>
    <w:rsid w:val="00E15500"/>
    <w:rsid w:val="00E15DEA"/>
    <w:rsid w:val="00E167DF"/>
    <w:rsid w:val="00E17B41"/>
    <w:rsid w:val="00E205CC"/>
    <w:rsid w:val="00E207AC"/>
    <w:rsid w:val="00E2330C"/>
    <w:rsid w:val="00E2532A"/>
    <w:rsid w:val="00E2633A"/>
    <w:rsid w:val="00E26A2D"/>
    <w:rsid w:val="00E27A4F"/>
    <w:rsid w:val="00E32484"/>
    <w:rsid w:val="00E34841"/>
    <w:rsid w:val="00E367D8"/>
    <w:rsid w:val="00E36C59"/>
    <w:rsid w:val="00E37556"/>
    <w:rsid w:val="00E400B7"/>
    <w:rsid w:val="00E41BBC"/>
    <w:rsid w:val="00E45150"/>
    <w:rsid w:val="00E46D08"/>
    <w:rsid w:val="00E526E2"/>
    <w:rsid w:val="00E527CB"/>
    <w:rsid w:val="00E52AC0"/>
    <w:rsid w:val="00E53B8C"/>
    <w:rsid w:val="00E556E9"/>
    <w:rsid w:val="00E559B3"/>
    <w:rsid w:val="00E5743A"/>
    <w:rsid w:val="00E57CF2"/>
    <w:rsid w:val="00E62DF6"/>
    <w:rsid w:val="00E63830"/>
    <w:rsid w:val="00E643DB"/>
    <w:rsid w:val="00E64911"/>
    <w:rsid w:val="00E66E50"/>
    <w:rsid w:val="00E7167C"/>
    <w:rsid w:val="00E7202E"/>
    <w:rsid w:val="00E74C06"/>
    <w:rsid w:val="00E75F5E"/>
    <w:rsid w:val="00E76225"/>
    <w:rsid w:val="00E776F1"/>
    <w:rsid w:val="00E80543"/>
    <w:rsid w:val="00E817E7"/>
    <w:rsid w:val="00E84BBF"/>
    <w:rsid w:val="00E84C87"/>
    <w:rsid w:val="00E8798A"/>
    <w:rsid w:val="00E90192"/>
    <w:rsid w:val="00E916EC"/>
    <w:rsid w:val="00E91EDB"/>
    <w:rsid w:val="00E9299F"/>
    <w:rsid w:val="00E92A9E"/>
    <w:rsid w:val="00E94A68"/>
    <w:rsid w:val="00E95769"/>
    <w:rsid w:val="00EA168F"/>
    <w:rsid w:val="00EA23A8"/>
    <w:rsid w:val="00EA3E20"/>
    <w:rsid w:val="00EA4A69"/>
    <w:rsid w:val="00EA4C09"/>
    <w:rsid w:val="00EA6741"/>
    <w:rsid w:val="00EA73AA"/>
    <w:rsid w:val="00EA7961"/>
    <w:rsid w:val="00EB0326"/>
    <w:rsid w:val="00EB03A2"/>
    <w:rsid w:val="00EB1616"/>
    <w:rsid w:val="00EB200C"/>
    <w:rsid w:val="00EB4595"/>
    <w:rsid w:val="00EB6585"/>
    <w:rsid w:val="00EB72EC"/>
    <w:rsid w:val="00EC0215"/>
    <w:rsid w:val="00EC09D7"/>
    <w:rsid w:val="00EC1FE8"/>
    <w:rsid w:val="00EC583D"/>
    <w:rsid w:val="00EC684D"/>
    <w:rsid w:val="00EC6C4B"/>
    <w:rsid w:val="00ED0689"/>
    <w:rsid w:val="00ED0DCC"/>
    <w:rsid w:val="00ED107F"/>
    <w:rsid w:val="00ED7345"/>
    <w:rsid w:val="00ED75C3"/>
    <w:rsid w:val="00EE0ABB"/>
    <w:rsid w:val="00EE10CD"/>
    <w:rsid w:val="00EE5BA3"/>
    <w:rsid w:val="00EE632F"/>
    <w:rsid w:val="00EE63E8"/>
    <w:rsid w:val="00EF019A"/>
    <w:rsid w:val="00EF126D"/>
    <w:rsid w:val="00EF12D3"/>
    <w:rsid w:val="00EF1ADF"/>
    <w:rsid w:val="00EF1F39"/>
    <w:rsid w:val="00EF454E"/>
    <w:rsid w:val="00EF4B19"/>
    <w:rsid w:val="00EF5BDE"/>
    <w:rsid w:val="00EF6580"/>
    <w:rsid w:val="00EF781C"/>
    <w:rsid w:val="00F0172A"/>
    <w:rsid w:val="00F02273"/>
    <w:rsid w:val="00F02E59"/>
    <w:rsid w:val="00F032AC"/>
    <w:rsid w:val="00F04647"/>
    <w:rsid w:val="00F04BCA"/>
    <w:rsid w:val="00F07ADB"/>
    <w:rsid w:val="00F15BA7"/>
    <w:rsid w:val="00F16639"/>
    <w:rsid w:val="00F17057"/>
    <w:rsid w:val="00F21C10"/>
    <w:rsid w:val="00F21D02"/>
    <w:rsid w:val="00F22EA4"/>
    <w:rsid w:val="00F237CA"/>
    <w:rsid w:val="00F27592"/>
    <w:rsid w:val="00F3068C"/>
    <w:rsid w:val="00F31432"/>
    <w:rsid w:val="00F31A3C"/>
    <w:rsid w:val="00F34B77"/>
    <w:rsid w:val="00F40A2E"/>
    <w:rsid w:val="00F40B9F"/>
    <w:rsid w:val="00F42074"/>
    <w:rsid w:val="00F43E87"/>
    <w:rsid w:val="00F4615E"/>
    <w:rsid w:val="00F469F9"/>
    <w:rsid w:val="00F46D90"/>
    <w:rsid w:val="00F475FD"/>
    <w:rsid w:val="00F52481"/>
    <w:rsid w:val="00F56B01"/>
    <w:rsid w:val="00F57514"/>
    <w:rsid w:val="00F611BB"/>
    <w:rsid w:val="00F61B8D"/>
    <w:rsid w:val="00F61C00"/>
    <w:rsid w:val="00F63E2C"/>
    <w:rsid w:val="00F64EAE"/>
    <w:rsid w:val="00F66798"/>
    <w:rsid w:val="00F674D8"/>
    <w:rsid w:val="00F70016"/>
    <w:rsid w:val="00F70C6A"/>
    <w:rsid w:val="00F71938"/>
    <w:rsid w:val="00F730DD"/>
    <w:rsid w:val="00F7704A"/>
    <w:rsid w:val="00F77EC3"/>
    <w:rsid w:val="00F81717"/>
    <w:rsid w:val="00F828A5"/>
    <w:rsid w:val="00F82F04"/>
    <w:rsid w:val="00F8554A"/>
    <w:rsid w:val="00F86DA0"/>
    <w:rsid w:val="00F86F66"/>
    <w:rsid w:val="00F91C93"/>
    <w:rsid w:val="00F92D7A"/>
    <w:rsid w:val="00F92FA7"/>
    <w:rsid w:val="00F9628A"/>
    <w:rsid w:val="00FA1EF5"/>
    <w:rsid w:val="00FA3792"/>
    <w:rsid w:val="00FA56DE"/>
    <w:rsid w:val="00FA5E67"/>
    <w:rsid w:val="00FA6C6E"/>
    <w:rsid w:val="00FA7012"/>
    <w:rsid w:val="00FA76BC"/>
    <w:rsid w:val="00FB0BD1"/>
    <w:rsid w:val="00FB1DA0"/>
    <w:rsid w:val="00FB48A9"/>
    <w:rsid w:val="00FB5522"/>
    <w:rsid w:val="00FB5909"/>
    <w:rsid w:val="00FB73F5"/>
    <w:rsid w:val="00FC254C"/>
    <w:rsid w:val="00FC373F"/>
    <w:rsid w:val="00FD0755"/>
    <w:rsid w:val="00FD13C4"/>
    <w:rsid w:val="00FD1E5E"/>
    <w:rsid w:val="00FD29AE"/>
    <w:rsid w:val="00FE1E67"/>
    <w:rsid w:val="00FE1F6C"/>
    <w:rsid w:val="00FE2FCA"/>
    <w:rsid w:val="00FE6DEA"/>
    <w:rsid w:val="00FE7566"/>
    <w:rsid w:val="00FF0D8C"/>
    <w:rsid w:val="00FF3351"/>
    <w:rsid w:val="00FF4905"/>
    <w:rsid w:val="00FF5E7F"/>
    <w:rsid w:val="00FF5EC4"/>
    <w:rsid w:val="00FF6E8B"/>
    <w:rsid w:val="01116660"/>
    <w:rsid w:val="013D13E9"/>
    <w:rsid w:val="01533A02"/>
    <w:rsid w:val="01546D1B"/>
    <w:rsid w:val="01933C7B"/>
    <w:rsid w:val="01C06925"/>
    <w:rsid w:val="01EA2C8A"/>
    <w:rsid w:val="02017796"/>
    <w:rsid w:val="02060A1C"/>
    <w:rsid w:val="022F2BEF"/>
    <w:rsid w:val="026135AB"/>
    <w:rsid w:val="02845EA1"/>
    <w:rsid w:val="02BE517A"/>
    <w:rsid w:val="02CC5E7B"/>
    <w:rsid w:val="03483B95"/>
    <w:rsid w:val="0358056B"/>
    <w:rsid w:val="035A4505"/>
    <w:rsid w:val="03716926"/>
    <w:rsid w:val="039B345C"/>
    <w:rsid w:val="03A224B5"/>
    <w:rsid w:val="03E81519"/>
    <w:rsid w:val="03E83AE1"/>
    <w:rsid w:val="03EC588E"/>
    <w:rsid w:val="043B0215"/>
    <w:rsid w:val="04416A37"/>
    <w:rsid w:val="045C4F85"/>
    <w:rsid w:val="04850002"/>
    <w:rsid w:val="048A142C"/>
    <w:rsid w:val="04AC5CBB"/>
    <w:rsid w:val="04B70B93"/>
    <w:rsid w:val="051D1763"/>
    <w:rsid w:val="053F4B60"/>
    <w:rsid w:val="0541071D"/>
    <w:rsid w:val="0542182D"/>
    <w:rsid w:val="05446ACB"/>
    <w:rsid w:val="05453FE3"/>
    <w:rsid w:val="05887040"/>
    <w:rsid w:val="05956E19"/>
    <w:rsid w:val="05A0219C"/>
    <w:rsid w:val="05A7171D"/>
    <w:rsid w:val="05B83830"/>
    <w:rsid w:val="05E84523"/>
    <w:rsid w:val="065823AC"/>
    <w:rsid w:val="06636FDC"/>
    <w:rsid w:val="06C66039"/>
    <w:rsid w:val="06DA78CD"/>
    <w:rsid w:val="070901E6"/>
    <w:rsid w:val="070F68CB"/>
    <w:rsid w:val="072302EB"/>
    <w:rsid w:val="07777A01"/>
    <w:rsid w:val="07D8114A"/>
    <w:rsid w:val="07DD2E36"/>
    <w:rsid w:val="07FE3875"/>
    <w:rsid w:val="082D110E"/>
    <w:rsid w:val="08555218"/>
    <w:rsid w:val="08B60B10"/>
    <w:rsid w:val="09172719"/>
    <w:rsid w:val="09BF6ECA"/>
    <w:rsid w:val="09F76837"/>
    <w:rsid w:val="0A294334"/>
    <w:rsid w:val="0A36106C"/>
    <w:rsid w:val="0A3B715B"/>
    <w:rsid w:val="0A9050EE"/>
    <w:rsid w:val="0AC32CE2"/>
    <w:rsid w:val="0AD14C62"/>
    <w:rsid w:val="0B235A7C"/>
    <w:rsid w:val="0B3060FD"/>
    <w:rsid w:val="0B7749FC"/>
    <w:rsid w:val="0B872057"/>
    <w:rsid w:val="0B874A91"/>
    <w:rsid w:val="0B877309"/>
    <w:rsid w:val="0BFB3BB3"/>
    <w:rsid w:val="0C0C5FE5"/>
    <w:rsid w:val="0C234381"/>
    <w:rsid w:val="0C2E0A97"/>
    <w:rsid w:val="0C2F264B"/>
    <w:rsid w:val="0C385FFD"/>
    <w:rsid w:val="0CA2316F"/>
    <w:rsid w:val="0CAD5296"/>
    <w:rsid w:val="0CCA7789"/>
    <w:rsid w:val="0D1A3D97"/>
    <w:rsid w:val="0E0712B4"/>
    <w:rsid w:val="0E08193E"/>
    <w:rsid w:val="0E0D52BE"/>
    <w:rsid w:val="0E111FC4"/>
    <w:rsid w:val="0E266F95"/>
    <w:rsid w:val="0E2C6BC5"/>
    <w:rsid w:val="0E537927"/>
    <w:rsid w:val="0E652FD4"/>
    <w:rsid w:val="0E773701"/>
    <w:rsid w:val="0E957DE1"/>
    <w:rsid w:val="0EA93401"/>
    <w:rsid w:val="0EAE592C"/>
    <w:rsid w:val="0EE718C0"/>
    <w:rsid w:val="0EED281C"/>
    <w:rsid w:val="0F027318"/>
    <w:rsid w:val="0F11451C"/>
    <w:rsid w:val="0F3B33B5"/>
    <w:rsid w:val="0F4C70B2"/>
    <w:rsid w:val="0F5C3FB5"/>
    <w:rsid w:val="0F5D3B4C"/>
    <w:rsid w:val="0F76730F"/>
    <w:rsid w:val="0F7F5506"/>
    <w:rsid w:val="0FA5304C"/>
    <w:rsid w:val="0FCE0878"/>
    <w:rsid w:val="0FEF04C6"/>
    <w:rsid w:val="0FF8439E"/>
    <w:rsid w:val="101003D5"/>
    <w:rsid w:val="101A0937"/>
    <w:rsid w:val="1030453C"/>
    <w:rsid w:val="10705E6E"/>
    <w:rsid w:val="10786E21"/>
    <w:rsid w:val="108F6FA0"/>
    <w:rsid w:val="10DF6CDF"/>
    <w:rsid w:val="10F27A90"/>
    <w:rsid w:val="10FE26CC"/>
    <w:rsid w:val="11095794"/>
    <w:rsid w:val="112F348E"/>
    <w:rsid w:val="11804337"/>
    <w:rsid w:val="1238192E"/>
    <w:rsid w:val="124F7E10"/>
    <w:rsid w:val="12791A91"/>
    <w:rsid w:val="12C03C9F"/>
    <w:rsid w:val="12CE2707"/>
    <w:rsid w:val="12D501B0"/>
    <w:rsid w:val="1302256C"/>
    <w:rsid w:val="130E3763"/>
    <w:rsid w:val="133B1961"/>
    <w:rsid w:val="1346191A"/>
    <w:rsid w:val="13627AE5"/>
    <w:rsid w:val="136E67F8"/>
    <w:rsid w:val="13826B86"/>
    <w:rsid w:val="13870F98"/>
    <w:rsid w:val="13C968E0"/>
    <w:rsid w:val="13D32B77"/>
    <w:rsid w:val="13D76949"/>
    <w:rsid w:val="13DF4AF5"/>
    <w:rsid w:val="13F70BC8"/>
    <w:rsid w:val="140439AD"/>
    <w:rsid w:val="140A562A"/>
    <w:rsid w:val="141F70D3"/>
    <w:rsid w:val="145E2453"/>
    <w:rsid w:val="147A419D"/>
    <w:rsid w:val="1498690F"/>
    <w:rsid w:val="14C6183D"/>
    <w:rsid w:val="14D93272"/>
    <w:rsid w:val="14F15ACD"/>
    <w:rsid w:val="15080E17"/>
    <w:rsid w:val="15332321"/>
    <w:rsid w:val="153C14FE"/>
    <w:rsid w:val="15674696"/>
    <w:rsid w:val="158B67DF"/>
    <w:rsid w:val="15DD25C8"/>
    <w:rsid w:val="15E15E69"/>
    <w:rsid w:val="16243FFB"/>
    <w:rsid w:val="163A0C42"/>
    <w:rsid w:val="165B3789"/>
    <w:rsid w:val="168255A5"/>
    <w:rsid w:val="16937101"/>
    <w:rsid w:val="169A3DA4"/>
    <w:rsid w:val="169F0950"/>
    <w:rsid w:val="16D437CD"/>
    <w:rsid w:val="16E11D07"/>
    <w:rsid w:val="171544C2"/>
    <w:rsid w:val="171A02E9"/>
    <w:rsid w:val="176372E5"/>
    <w:rsid w:val="177626C1"/>
    <w:rsid w:val="17786AA4"/>
    <w:rsid w:val="177F3F3E"/>
    <w:rsid w:val="17D86416"/>
    <w:rsid w:val="17DB0A56"/>
    <w:rsid w:val="17E949E2"/>
    <w:rsid w:val="18767DC9"/>
    <w:rsid w:val="18783ECC"/>
    <w:rsid w:val="188F38B3"/>
    <w:rsid w:val="18C537EA"/>
    <w:rsid w:val="18CA5A62"/>
    <w:rsid w:val="18EC2AE9"/>
    <w:rsid w:val="18ED532C"/>
    <w:rsid w:val="18F63C34"/>
    <w:rsid w:val="18FD083E"/>
    <w:rsid w:val="1918615C"/>
    <w:rsid w:val="19213FAE"/>
    <w:rsid w:val="192A7910"/>
    <w:rsid w:val="19B5336A"/>
    <w:rsid w:val="19CC0C0F"/>
    <w:rsid w:val="19D727BA"/>
    <w:rsid w:val="1A267986"/>
    <w:rsid w:val="1A2E7F43"/>
    <w:rsid w:val="1A8064D2"/>
    <w:rsid w:val="1A877B18"/>
    <w:rsid w:val="1AC42941"/>
    <w:rsid w:val="1AEC4EE0"/>
    <w:rsid w:val="1AEF0C9D"/>
    <w:rsid w:val="1B38107C"/>
    <w:rsid w:val="1B540975"/>
    <w:rsid w:val="1B7D1811"/>
    <w:rsid w:val="1B940046"/>
    <w:rsid w:val="1C170A8E"/>
    <w:rsid w:val="1C6F03DC"/>
    <w:rsid w:val="1C862610"/>
    <w:rsid w:val="1CB52578"/>
    <w:rsid w:val="1CB9081B"/>
    <w:rsid w:val="1CED2EE4"/>
    <w:rsid w:val="1D055AFC"/>
    <w:rsid w:val="1D4B662A"/>
    <w:rsid w:val="1D831A5E"/>
    <w:rsid w:val="1D8C7246"/>
    <w:rsid w:val="1E0B4651"/>
    <w:rsid w:val="1E24321D"/>
    <w:rsid w:val="1E392DAA"/>
    <w:rsid w:val="1E3F68E9"/>
    <w:rsid w:val="1E6F0766"/>
    <w:rsid w:val="1E71110A"/>
    <w:rsid w:val="1E8101F0"/>
    <w:rsid w:val="1E8E5275"/>
    <w:rsid w:val="1EBE7327"/>
    <w:rsid w:val="1EC4008B"/>
    <w:rsid w:val="1EC86356"/>
    <w:rsid w:val="1ECD66F4"/>
    <w:rsid w:val="1F01653B"/>
    <w:rsid w:val="1F125F60"/>
    <w:rsid w:val="1F19057B"/>
    <w:rsid w:val="1F244550"/>
    <w:rsid w:val="1F2F5FF0"/>
    <w:rsid w:val="1F4315DA"/>
    <w:rsid w:val="1F557E04"/>
    <w:rsid w:val="1F672E63"/>
    <w:rsid w:val="1FC720DC"/>
    <w:rsid w:val="1FCE3504"/>
    <w:rsid w:val="200D5504"/>
    <w:rsid w:val="20353E25"/>
    <w:rsid w:val="203C6EFF"/>
    <w:rsid w:val="20594949"/>
    <w:rsid w:val="20742F7B"/>
    <w:rsid w:val="209B328C"/>
    <w:rsid w:val="20DA4C5B"/>
    <w:rsid w:val="20DC439B"/>
    <w:rsid w:val="20E5179B"/>
    <w:rsid w:val="20EF659F"/>
    <w:rsid w:val="2102433A"/>
    <w:rsid w:val="21037DCF"/>
    <w:rsid w:val="21A31794"/>
    <w:rsid w:val="21B148C4"/>
    <w:rsid w:val="21D3056A"/>
    <w:rsid w:val="21D962E9"/>
    <w:rsid w:val="22170C6D"/>
    <w:rsid w:val="222E471A"/>
    <w:rsid w:val="22407B05"/>
    <w:rsid w:val="22440606"/>
    <w:rsid w:val="22465164"/>
    <w:rsid w:val="226A52C5"/>
    <w:rsid w:val="22AB71E4"/>
    <w:rsid w:val="22CA2CAC"/>
    <w:rsid w:val="22D304F4"/>
    <w:rsid w:val="239C4BE9"/>
    <w:rsid w:val="23DF6A3E"/>
    <w:rsid w:val="24306AE8"/>
    <w:rsid w:val="24751B5A"/>
    <w:rsid w:val="24866D0A"/>
    <w:rsid w:val="248E4AC2"/>
    <w:rsid w:val="24903E7E"/>
    <w:rsid w:val="24977838"/>
    <w:rsid w:val="24E57BB5"/>
    <w:rsid w:val="250B5DDC"/>
    <w:rsid w:val="25824607"/>
    <w:rsid w:val="25925F1D"/>
    <w:rsid w:val="25996F90"/>
    <w:rsid w:val="25C01925"/>
    <w:rsid w:val="25D975CC"/>
    <w:rsid w:val="25E8235D"/>
    <w:rsid w:val="2607719D"/>
    <w:rsid w:val="260F7267"/>
    <w:rsid w:val="26183A87"/>
    <w:rsid w:val="261D5011"/>
    <w:rsid w:val="26301319"/>
    <w:rsid w:val="26416C0B"/>
    <w:rsid w:val="264D4C4F"/>
    <w:rsid w:val="26FC728A"/>
    <w:rsid w:val="2736194A"/>
    <w:rsid w:val="27854CFA"/>
    <w:rsid w:val="27886A2B"/>
    <w:rsid w:val="279C0747"/>
    <w:rsid w:val="27B6073C"/>
    <w:rsid w:val="27B8334F"/>
    <w:rsid w:val="284B47BB"/>
    <w:rsid w:val="287050ED"/>
    <w:rsid w:val="28753497"/>
    <w:rsid w:val="287A1F25"/>
    <w:rsid w:val="287F2E2B"/>
    <w:rsid w:val="29105705"/>
    <w:rsid w:val="2923299E"/>
    <w:rsid w:val="294A1D6C"/>
    <w:rsid w:val="2962671D"/>
    <w:rsid w:val="296A4325"/>
    <w:rsid w:val="29822294"/>
    <w:rsid w:val="299D0731"/>
    <w:rsid w:val="2A4A46DA"/>
    <w:rsid w:val="2A542325"/>
    <w:rsid w:val="2A8613FF"/>
    <w:rsid w:val="2AC50282"/>
    <w:rsid w:val="2AF742D5"/>
    <w:rsid w:val="2B056E89"/>
    <w:rsid w:val="2B096082"/>
    <w:rsid w:val="2B353817"/>
    <w:rsid w:val="2B4D7F8D"/>
    <w:rsid w:val="2B7337F7"/>
    <w:rsid w:val="2B745B5D"/>
    <w:rsid w:val="2BA40B21"/>
    <w:rsid w:val="2BF90157"/>
    <w:rsid w:val="2C614C4A"/>
    <w:rsid w:val="2C712B7A"/>
    <w:rsid w:val="2C782765"/>
    <w:rsid w:val="2C786ABB"/>
    <w:rsid w:val="2CA87BD6"/>
    <w:rsid w:val="2CB8120E"/>
    <w:rsid w:val="2CD555BA"/>
    <w:rsid w:val="2CDD2D13"/>
    <w:rsid w:val="2CE42A65"/>
    <w:rsid w:val="2CFB18C4"/>
    <w:rsid w:val="2D0B0F81"/>
    <w:rsid w:val="2D0F6339"/>
    <w:rsid w:val="2D1D232D"/>
    <w:rsid w:val="2D401F36"/>
    <w:rsid w:val="2D484DED"/>
    <w:rsid w:val="2D8D5103"/>
    <w:rsid w:val="2DD358C0"/>
    <w:rsid w:val="2DE656FA"/>
    <w:rsid w:val="2DF3673E"/>
    <w:rsid w:val="2E123908"/>
    <w:rsid w:val="2E5C31EE"/>
    <w:rsid w:val="2EA06C69"/>
    <w:rsid w:val="2EA947E8"/>
    <w:rsid w:val="2EE67945"/>
    <w:rsid w:val="2EFB74A4"/>
    <w:rsid w:val="2F2016F3"/>
    <w:rsid w:val="2F3118D7"/>
    <w:rsid w:val="2F493088"/>
    <w:rsid w:val="2F9952E2"/>
    <w:rsid w:val="2FC046FA"/>
    <w:rsid w:val="2FC81091"/>
    <w:rsid w:val="30B06B8C"/>
    <w:rsid w:val="30C357B8"/>
    <w:rsid w:val="30EC70C7"/>
    <w:rsid w:val="310E5C90"/>
    <w:rsid w:val="31656AE6"/>
    <w:rsid w:val="31766346"/>
    <w:rsid w:val="31BB523D"/>
    <w:rsid w:val="31CA6990"/>
    <w:rsid w:val="31E32CCA"/>
    <w:rsid w:val="32867997"/>
    <w:rsid w:val="32A467FC"/>
    <w:rsid w:val="32C978D5"/>
    <w:rsid w:val="32E16830"/>
    <w:rsid w:val="330F5083"/>
    <w:rsid w:val="3343676E"/>
    <w:rsid w:val="33555D32"/>
    <w:rsid w:val="33D235CF"/>
    <w:rsid w:val="34020530"/>
    <w:rsid w:val="342002AD"/>
    <w:rsid w:val="34342B11"/>
    <w:rsid w:val="343C7373"/>
    <w:rsid w:val="34502554"/>
    <w:rsid w:val="346725CA"/>
    <w:rsid w:val="35362715"/>
    <w:rsid w:val="35A55CAC"/>
    <w:rsid w:val="35A72F9D"/>
    <w:rsid w:val="35B0090C"/>
    <w:rsid w:val="35C8770B"/>
    <w:rsid w:val="3644716B"/>
    <w:rsid w:val="366B588A"/>
    <w:rsid w:val="36926310"/>
    <w:rsid w:val="37263AAD"/>
    <w:rsid w:val="37C12746"/>
    <w:rsid w:val="37C876BB"/>
    <w:rsid w:val="37CF0A7E"/>
    <w:rsid w:val="37DF13EE"/>
    <w:rsid w:val="38183654"/>
    <w:rsid w:val="387932B9"/>
    <w:rsid w:val="388A7D73"/>
    <w:rsid w:val="389754E3"/>
    <w:rsid w:val="38C71DA8"/>
    <w:rsid w:val="38D11B7E"/>
    <w:rsid w:val="38D96C2C"/>
    <w:rsid w:val="393734F6"/>
    <w:rsid w:val="39660CDE"/>
    <w:rsid w:val="396849DE"/>
    <w:rsid w:val="39771B67"/>
    <w:rsid w:val="39A91D46"/>
    <w:rsid w:val="39F05A0E"/>
    <w:rsid w:val="3A45687E"/>
    <w:rsid w:val="3A495132"/>
    <w:rsid w:val="3A787DD5"/>
    <w:rsid w:val="3A960277"/>
    <w:rsid w:val="3A9D2692"/>
    <w:rsid w:val="3AF304F0"/>
    <w:rsid w:val="3AF621A5"/>
    <w:rsid w:val="3AFE5C5A"/>
    <w:rsid w:val="3B385190"/>
    <w:rsid w:val="3B4E7625"/>
    <w:rsid w:val="3B644B70"/>
    <w:rsid w:val="3B7908DA"/>
    <w:rsid w:val="3B7F2C19"/>
    <w:rsid w:val="3BA32A87"/>
    <w:rsid w:val="3BE31009"/>
    <w:rsid w:val="3BFB6143"/>
    <w:rsid w:val="3C2767B7"/>
    <w:rsid w:val="3C894925"/>
    <w:rsid w:val="3C932E21"/>
    <w:rsid w:val="3CDB0996"/>
    <w:rsid w:val="3D225623"/>
    <w:rsid w:val="3D80265E"/>
    <w:rsid w:val="3DA30BED"/>
    <w:rsid w:val="3DA3748D"/>
    <w:rsid w:val="3DBE5908"/>
    <w:rsid w:val="3DC12FC2"/>
    <w:rsid w:val="3DF10163"/>
    <w:rsid w:val="3E0A740B"/>
    <w:rsid w:val="3E0B0B38"/>
    <w:rsid w:val="3E0F5A60"/>
    <w:rsid w:val="3E471AF1"/>
    <w:rsid w:val="3E784AFC"/>
    <w:rsid w:val="3E7853AE"/>
    <w:rsid w:val="3EA04CD5"/>
    <w:rsid w:val="3EA227CA"/>
    <w:rsid w:val="3EEC1B4C"/>
    <w:rsid w:val="3EF017DF"/>
    <w:rsid w:val="3EFA5D0B"/>
    <w:rsid w:val="3F182E09"/>
    <w:rsid w:val="3F3E57DF"/>
    <w:rsid w:val="3F4E14E8"/>
    <w:rsid w:val="3F532E49"/>
    <w:rsid w:val="3F7530FD"/>
    <w:rsid w:val="3F79630F"/>
    <w:rsid w:val="3F9C0754"/>
    <w:rsid w:val="3FB42C4A"/>
    <w:rsid w:val="3FDE0845"/>
    <w:rsid w:val="3FE210CB"/>
    <w:rsid w:val="4024299E"/>
    <w:rsid w:val="40396A50"/>
    <w:rsid w:val="403D5F1F"/>
    <w:rsid w:val="40411F5F"/>
    <w:rsid w:val="40572DC5"/>
    <w:rsid w:val="405A15D0"/>
    <w:rsid w:val="405D7A67"/>
    <w:rsid w:val="406448F4"/>
    <w:rsid w:val="40765BC1"/>
    <w:rsid w:val="40A85A5A"/>
    <w:rsid w:val="40E9568E"/>
    <w:rsid w:val="40F736E8"/>
    <w:rsid w:val="410B62A3"/>
    <w:rsid w:val="411037AA"/>
    <w:rsid w:val="411115A7"/>
    <w:rsid w:val="412A4B30"/>
    <w:rsid w:val="41557E5D"/>
    <w:rsid w:val="41996428"/>
    <w:rsid w:val="41F33EA3"/>
    <w:rsid w:val="4223663D"/>
    <w:rsid w:val="42740AC0"/>
    <w:rsid w:val="42A62C5C"/>
    <w:rsid w:val="42BA4ED7"/>
    <w:rsid w:val="42CE136E"/>
    <w:rsid w:val="42D01861"/>
    <w:rsid w:val="42DB439D"/>
    <w:rsid w:val="436C7076"/>
    <w:rsid w:val="43B40683"/>
    <w:rsid w:val="43C24475"/>
    <w:rsid w:val="43EF2DC3"/>
    <w:rsid w:val="43F3771B"/>
    <w:rsid w:val="441112CB"/>
    <w:rsid w:val="445B2485"/>
    <w:rsid w:val="447B1898"/>
    <w:rsid w:val="448070F0"/>
    <w:rsid w:val="44963CFA"/>
    <w:rsid w:val="44AD38F8"/>
    <w:rsid w:val="44B25BDB"/>
    <w:rsid w:val="44B53A8D"/>
    <w:rsid w:val="44D81F85"/>
    <w:rsid w:val="4536613A"/>
    <w:rsid w:val="454A0AA9"/>
    <w:rsid w:val="45664762"/>
    <w:rsid w:val="45C07EDA"/>
    <w:rsid w:val="45C424AB"/>
    <w:rsid w:val="46417FDF"/>
    <w:rsid w:val="464B17F5"/>
    <w:rsid w:val="46785B40"/>
    <w:rsid w:val="468B4029"/>
    <w:rsid w:val="46922CDD"/>
    <w:rsid w:val="46A373B0"/>
    <w:rsid w:val="46BA3EE7"/>
    <w:rsid w:val="46D958CD"/>
    <w:rsid w:val="46DF1A9A"/>
    <w:rsid w:val="472722A2"/>
    <w:rsid w:val="47356920"/>
    <w:rsid w:val="473F4E36"/>
    <w:rsid w:val="474A687D"/>
    <w:rsid w:val="47592A0A"/>
    <w:rsid w:val="4772187D"/>
    <w:rsid w:val="47815310"/>
    <w:rsid w:val="47FF321A"/>
    <w:rsid w:val="48232926"/>
    <w:rsid w:val="48651CCD"/>
    <w:rsid w:val="48674FEF"/>
    <w:rsid w:val="4887342B"/>
    <w:rsid w:val="489333ED"/>
    <w:rsid w:val="48E8063A"/>
    <w:rsid w:val="49130672"/>
    <w:rsid w:val="4957115F"/>
    <w:rsid w:val="496A4197"/>
    <w:rsid w:val="49C73574"/>
    <w:rsid w:val="49EC4EFA"/>
    <w:rsid w:val="49FF6706"/>
    <w:rsid w:val="4A0B1D15"/>
    <w:rsid w:val="4A396DC9"/>
    <w:rsid w:val="4A444751"/>
    <w:rsid w:val="4AA14AE4"/>
    <w:rsid w:val="4B0128A6"/>
    <w:rsid w:val="4B0A4979"/>
    <w:rsid w:val="4B267ED2"/>
    <w:rsid w:val="4B2A0739"/>
    <w:rsid w:val="4B4E44C2"/>
    <w:rsid w:val="4B6E662E"/>
    <w:rsid w:val="4B7863B0"/>
    <w:rsid w:val="4B884E3B"/>
    <w:rsid w:val="4BBC0E8B"/>
    <w:rsid w:val="4BD67070"/>
    <w:rsid w:val="4BDC41FC"/>
    <w:rsid w:val="4C151CBF"/>
    <w:rsid w:val="4C23797F"/>
    <w:rsid w:val="4C9F3414"/>
    <w:rsid w:val="4CB75085"/>
    <w:rsid w:val="4CCC6820"/>
    <w:rsid w:val="4D2C089B"/>
    <w:rsid w:val="4D4E3705"/>
    <w:rsid w:val="4D915CC9"/>
    <w:rsid w:val="4D9C2DC2"/>
    <w:rsid w:val="4DD84828"/>
    <w:rsid w:val="4DDC41C5"/>
    <w:rsid w:val="4DE67258"/>
    <w:rsid w:val="4E057DAF"/>
    <w:rsid w:val="4E076710"/>
    <w:rsid w:val="4E272543"/>
    <w:rsid w:val="4E464C03"/>
    <w:rsid w:val="4E4A4825"/>
    <w:rsid w:val="4E642EDB"/>
    <w:rsid w:val="4E702563"/>
    <w:rsid w:val="4E753B97"/>
    <w:rsid w:val="4E77634C"/>
    <w:rsid w:val="4EDC2CD1"/>
    <w:rsid w:val="4F120C34"/>
    <w:rsid w:val="4F3D5A99"/>
    <w:rsid w:val="4F5D2CFC"/>
    <w:rsid w:val="4F74207E"/>
    <w:rsid w:val="4F814B45"/>
    <w:rsid w:val="4F9338B2"/>
    <w:rsid w:val="4FC728A4"/>
    <w:rsid w:val="4FD34BD9"/>
    <w:rsid w:val="4FF3250B"/>
    <w:rsid w:val="500620BE"/>
    <w:rsid w:val="502C3758"/>
    <w:rsid w:val="50425622"/>
    <w:rsid w:val="505A70F0"/>
    <w:rsid w:val="50606BC4"/>
    <w:rsid w:val="50816A01"/>
    <w:rsid w:val="508C7707"/>
    <w:rsid w:val="50A1226D"/>
    <w:rsid w:val="50F17BD8"/>
    <w:rsid w:val="510F1573"/>
    <w:rsid w:val="51573590"/>
    <w:rsid w:val="51AA2616"/>
    <w:rsid w:val="51E806F1"/>
    <w:rsid w:val="51E85B16"/>
    <w:rsid w:val="52664442"/>
    <w:rsid w:val="52A356DD"/>
    <w:rsid w:val="52D23C72"/>
    <w:rsid w:val="52DD0641"/>
    <w:rsid w:val="52E05619"/>
    <w:rsid w:val="52F444CF"/>
    <w:rsid w:val="5324489C"/>
    <w:rsid w:val="533C496F"/>
    <w:rsid w:val="53443D32"/>
    <w:rsid w:val="534E200F"/>
    <w:rsid w:val="537F339C"/>
    <w:rsid w:val="53E44A96"/>
    <w:rsid w:val="53F95DB6"/>
    <w:rsid w:val="53FA03F3"/>
    <w:rsid w:val="54214366"/>
    <w:rsid w:val="542D1875"/>
    <w:rsid w:val="54795F34"/>
    <w:rsid w:val="548170FA"/>
    <w:rsid w:val="548C5E1D"/>
    <w:rsid w:val="54901065"/>
    <w:rsid w:val="549035BE"/>
    <w:rsid w:val="54961F50"/>
    <w:rsid w:val="54B13A26"/>
    <w:rsid w:val="54D002D2"/>
    <w:rsid w:val="54E962DD"/>
    <w:rsid w:val="55004169"/>
    <w:rsid w:val="550459A3"/>
    <w:rsid w:val="55056001"/>
    <w:rsid w:val="55696690"/>
    <w:rsid w:val="556F677F"/>
    <w:rsid w:val="55743584"/>
    <w:rsid w:val="55824633"/>
    <w:rsid w:val="55A95378"/>
    <w:rsid w:val="55B31476"/>
    <w:rsid w:val="55BE645E"/>
    <w:rsid w:val="55EC0214"/>
    <w:rsid w:val="561224A1"/>
    <w:rsid w:val="56376422"/>
    <w:rsid w:val="56441260"/>
    <w:rsid w:val="56575653"/>
    <w:rsid w:val="56607F68"/>
    <w:rsid w:val="5682354F"/>
    <w:rsid w:val="56B4269F"/>
    <w:rsid w:val="56FC1767"/>
    <w:rsid w:val="572A612C"/>
    <w:rsid w:val="573C11D3"/>
    <w:rsid w:val="573D305C"/>
    <w:rsid w:val="576756E4"/>
    <w:rsid w:val="577A41E9"/>
    <w:rsid w:val="579B0AE2"/>
    <w:rsid w:val="57B3463C"/>
    <w:rsid w:val="582D368D"/>
    <w:rsid w:val="584937A9"/>
    <w:rsid w:val="58510F7B"/>
    <w:rsid w:val="585363AC"/>
    <w:rsid w:val="58631283"/>
    <w:rsid w:val="58916A53"/>
    <w:rsid w:val="589E32FD"/>
    <w:rsid w:val="58BD03A8"/>
    <w:rsid w:val="58DB7C2D"/>
    <w:rsid w:val="5940759B"/>
    <w:rsid w:val="596013BF"/>
    <w:rsid w:val="59D35D29"/>
    <w:rsid w:val="59D609AE"/>
    <w:rsid w:val="59EA3497"/>
    <w:rsid w:val="5A8415EF"/>
    <w:rsid w:val="5A9A3DBD"/>
    <w:rsid w:val="5AD64525"/>
    <w:rsid w:val="5AEC6EBD"/>
    <w:rsid w:val="5AF13DCF"/>
    <w:rsid w:val="5B3C4F5A"/>
    <w:rsid w:val="5B3D5921"/>
    <w:rsid w:val="5B467F9E"/>
    <w:rsid w:val="5B527397"/>
    <w:rsid w:val="5B9566B5"/>
    <w:rsid w:val="5B97348E"/>
    <w:rsid w:val="5B9F4AD4"/>
    <w:rsid w:val="5BC03F8F"/>
    <w:rsid w:val="5BD47542"/>
    <w:rsid w:val="5BF4260B"/>
    <w:rsid w:val="5C7A185C"/>
    <w:rsid w:val="5C7E33BB"/>
    <w:rsid w:val="5C9128AE"/>
    <w:rsid w:val="5CAA133A"/>
    <w:rsid w:val="5CB35E3A"/>
    <w:rsid w:val="5CB548A2"/>
    <w:rsid w:val="5CF65968"/>
    <w:rsid w:val="5D1641FA"/>
    <w:rsid w:val="5D2A664B"/>
    <w:rsid w:val="5D307E2D"/>
    <w:rsid w:val="5D923582"/>
    <w:rsid w:val="5E036EBA"/>
    <w:rsid w:val="5E057706"/>
    <w:rsid w:val="5E0C1293"/>
    <w:rsid w:val="5E0E0DD6"/>
    <w:rsid w:val="5E0F1C50"/>
    <w:rsid w:val="5E175FD4"/>
    <w:rsid w:val="5E2403BC"/>
    <w:rsid w:val="5E2D10AB"/>
    <w:rsid w:val="5E3E698C"/>
    <w:rsid w:val="5E3F2464"/>
    <w:rsid w:val="5E465DAF"/>
    <w:rsid w:val="5E5716D1"/>
    <w:rsid w:val="5E6650F9"/>
    <w:rsid w:val="5E7B5599"/>
    <w:rsid w:val="5E7C2DC5"/>
    <w:rsid w:val="5E9811B0"/>
    <w:rsid w:val="5E981DE8"/>
    <w:rsid w:val="5EAC58CB"/>
    <w:rsid w:val="5F0D446A"/>
    <w:rsid w:val="5F2C6C3E"/>
    <w:rsid w:val="5F7C1F3D"/>
    <w:rsid w:val="5F9C3B8E"/>
    <w:rsid w:val="5FE4151C"/>
    <w:rsid w:val="60494BA2"/>
    <w:rsid w:val="605E0B33"/>
    <w:rsid w:val="607369B4"/>
    <w:rsid w:val="60751645"/>
    <w:rsid w:val="60A65631"/>
    <w:rsid w:val="60AE389B"/>
    <w:rsid w:val="60D03408"/>
    <w:rsid w:val="613A3CDA"/>
    <w:rsid w:val="61850FC3"/>
    <w:rsid w:val="61AE0A94"/>
    <w:rsid w:val="61B9766F"/>
    <w:rsid w:val="61E942FD"/>
    <w:rsid w:val="62074CC8"/>
    <w:rsid w:val="62916468"/>
    <w:rsid w:val="62AB5275"/>
    <w:rsid w:val="62C43522"/>
    <w:rsid w:val="62CC1F99"/>
    <w:rsid w:val="62EA3DF4"/>
    <w:rsid w:val="62EE51DB"/>
    <w:rsid w:val="62FF4B3E"/>
    <w:rsid w:val="63217EA0"/>
    <w:rsid w:val="63586467"/>
    <w:rsid w:val="63A062FA"/>
    <w:rsid w:val="63E52DCA"/>
    <w:rsid w:val="641F7A93"/>
    <w:rsid w:val="642245EC"/>
    <w:rsid w:val="64241069"/>
    <w:rsid w:val="643B3F46"/>
    <w:rsid w:val="6454667F"/>
    <w:rsid w:val="64580F5B"/>
    <w:rsid w:val="64716BA8"/>
    <w:rsid w:val="648637AC"/>
    <w:rsid w:val="64AE3FFA"/>
    <w:rsid w:val="64BF69EE"/>
    <w:rsid w:val="64CB2DEE"/>
    <w:rsid w:val="64DE3025"/>
    <w:rsid w:val="64E22218"/>
    <w:rsid w:val="65017861"/>
    <w:rsid w:val="65B96810"/>
    <w:rsid w:val="65CB4FB9"/>
    <w:rsid w:val="65DA2FBD"/>
    <w:rsid w:val="660E128D"/>
    <w:rsid w:val="663B1B82"/>
    <w:rsid w:val="664B6056"/>
    <w:rsid w:val="665B79DE"/>
    <w:rsid w:val="66835AAF"/>
    <w:rsid w:val="669F134F"/>
    <w:rsid w:val="66B80B53"/>
    <w:rsid w:val="66BC3846"/>
    <w:rsid w:val="66CD3718"/>
    <w:rsid w:val="66EB7EF6"/>
    <w:rsid w:val="66F6310E"/>
    <w:rsid w:val="66FF7F1E"/>
    <w:rsid w:val="67182FE7"/>
    <w:rsid w:val="67313A2E"/>
    <w:rsid w:val="676A18BD"/>
    <w:rsid w:val="677A1188"/>
    <w:rsid w:val="678335F6"/>
    <w:rsid w:val="678E522A"/>
    <w:rsid w:val="67C01DD6"/>
    <w:rsid w:val="67C316C4"/>
    <w:rsid w:val="67E13991"/>
    <w:rsid w:val="685B109A"/>
    <w:rsid w:val="68A35169"/>
    <w:rsid w:val="68AD272E"/>
    <w:rsid w:val="68DB2BF8"/>
    <w:rsid w:val="69B648AC"/>
    <w:rsid w:val="69CF6D5E"/>
    <w:rsid w:val="69DF25BA"/>
    <w:rsid w:val="69E37BD2"/>
    <w:rsid w:val="69E86203"/>
    <w:rsid w:val="69F26684"/>
    <w:rsid w:val="69F84AE0"/>
    <w:rsid w:val="69FE341F"/>
    <w:rsid w:val="6A2F0225"/>
    <w:rsid w:val="6A58609C"/>
    <w:rsid w:val="6A6C3A0D"/>
    <w:rsid w:val="6A8C159C"/>
    <w:rsid w:val="6AA01076"/>
    <w:rsid w:val="6AAA2E38"/>
    <w:rsid w:val="6AB71DFA"/>
    <w:rsid w:val="6AC139D3"/>
    <w:rsid w:val="6ACA620D"/>
    <w:rsid w:val="6ADC7291"/>
    <w:rsid w:val="6B4B028F"/>
    <w:rsid w:val="6B7778E5"/>
    <w:rsid w:val="6B9F79DE"/>
    <w:rsid w:val="6C1410CD"/>
    <w:rsid w:val="6C1B638B"/>
    <w:rsid w:val="6C2126F5"/>
    <w:rsid w:val="6C2970AF"/>
    <w:rsid w:val="6C2F4A22"/>
    <w:rsid w:val="6C2F7677"/>
    <w:rsid w:val="6C3052AD"/>
    <w:rsid w:val="6C736C61"/>
    <w:rsid w:val="6C757168"/>
    <w:rsid w:val="6C8B680D"/>
    <w:rsid w:val="6C96053B"/>
    <w:rsid w:val="6CA03A9D"/>
    <w:rsid w:val="6CA26FF0"/>
    <w:rsid w:val="6CAC3B33"/>
    <w:rsid w:val="6D0F188A"/>
    <w:rsid w:val="6D1E2DFF"/>
    <w:rsid w:val="6D25684F"/>
    <w:rsid w:val="6D273CF0"/>
    <w:rsid w:val="6D34303F"/>
    <w:rsid w:val="6D4776ED"/>
    <w:rsid w:val="6D6E78F6"/>
    <w:rsid w:val="6E6F0DA9"/>
    <w:rsid w:val="6E873ED4"/>
    <w:rsid w:val="6E9861B8"/>
    <w:rsid w:val="6EAD069C"/>
    <w:rsid w:val="6F2B52B5"/>
    <w:rsid w:val="6F4E71C1"/>
    <w:rsid w:val="6F520A13"/>
    <w:rsid w:val="6F854D43"/>
    <w:rsid w:val="6FCE7915"/>
    <w:rsid w:val="6FF464F6"/>
    <w:rsid w:val="703B7E38"/>
    <w:rsid w:val="704808BB"/>
    <w:rsid w:val="70501882"/>
    <w:rsid w:val="7059723C"/>
    <w:rsid w:val="70801E07"/>
    <w:rsid w:val="709C77D1"/>
    <w:rsid w:val="70B43233"/>
    <w:rsid w:val="70BB0CF0"/>
    <w:rsid w:val="70C75EC2"/>
    <w:rsid w:val="712F4BD7"/>
    <w:rsid w:val="714607EC"/>
    <w:rsid w:val="71923B48"/>
    <w:rsid w:val="71AE4E5F"/>
    <w:rsid w:val="71EE434B"/>
    <w:rsid w:val="721072FA"/>
    <w:rsid w:val="724E0FBD"/>
    <w:rsid w:val="72631524"/>
    <w:rsid w:val="72B14FB1"/>
    <w:rsid w:val="72D3184D"/>
    <w:rsid w:val="72D464DD"/>
    <w:rsid w:val="72E4047C"/>
    <w:rsid w:val="73351E34"/>
    <w:rsid w:val="734447FC"/>
    <w:rsid w:val="734A51FF"/>
    <w:rsid w:val="736E73CE"/>
    <w:rsid w:val="73746DFE"/>
    <w:rsid w:val="738259E9"/>
    <w:rsid w:val="73A40902"/>
    <w:rsid w:val="73A426D5"/>
    <w:rsid w:val="73BE4D3B"/>
    <w:rsid w:val="73E752FD"/>
    <w:rsid w:val="73E962D3"/>
    <w:rsid w:val="74237215"/>
    <w:rsid w:val="748D1689"/>
    <w:rsid w:val="74C03D38"/>
    <w:rsid w:val="74FA2A36"/>
    <w:rsid w:val="75115C05"/>
    <w:rsid w:val="753A34A6"/>
    <w:rsid w:val="75535C4E"/>
    <w:rsid w:val="75743A0A"/>
    <w:rsid w:val="75EF4E77"/>
    <w:rsid w:val="75EF5E00"/>
    <w:rsid w:val="760B25D6"/>
    <w:rsid w:val="76142DDD"/>
    <w:rsid w:val="76192AB3"/>
    <w:rsid w:val="762317F4"/>
    <w:rsid w:val="76495CEC"/>
    <w:rsid w:val="76735D22"/>
    <w:rsid w:val="767F2D51"/>
    <w:rsid w:val="76845639"/>
    <w:rsid w:val="76C66643"/>
    <w:rsid w:val="772521C6"/>
    <w:rsid w:val="772A103E"/>
    <w:rsid w:val="773E5A52"/>
    <w:rsid w:val="774B7705"/>
    <w:rsid w:val="7750532A"/>
    <w:rsid w:val="77D30118"/>
    <w:rsid w:val="77FD525D"/>
    <w:rsid w:val="78034E22"/>
    <w:rsid w:val="781516FF"/>
    <w:rsid w:val="78255C74"/>
    <w:rsid w:val="78362EA9"/>
    <w:rsid w:val="784B7D7F"/>
    <w:rsid w:val="786C1B3B"/>
    <w:rsid w:val="78863AED"/>
    <w:rsid w:val="789143F2"/>
    <w:rsid w:val="78B56A19"/>
    <w:rsid w:val="78BD3A2C"/>
    <w:rsid w:val="78C73F95"/>
    <w:rsid w:val="78D80816"/>
    <w:rsid w:val="78EC59A4"/>
    <w:rsid w:val="79155E93"/>
    <w:rsid w:val="79606D52"/>
    <w:rsid w:val="79697DAC"/>
    <w:rsid w:val="79851BDF"/>
    <w:rsid w:val="798C55FF"/>
    <w:rsid w:val="79A23339"/>
    <w:rsid w:val="79AD069A"/>
    <w:rsid w:val="79CF40FA"/>
    <w:rsid w:val="7A0B2EC4"/>
    <w:rsid w:val="7A0B51BB"/>
    <w:rsid w:val="7A14795A"/>
    <w:rsid w:val="7A1B130C"/>
    <w:rsid w:val="7A317475"/>
    <w:rsid w:val="7A4044E7"/>
    <w:rsid w:val="7A591EFB"/>
    <w:rsid w:val="7A5A3F8E"/>
    <w:rsid w:val="7A610234"/>
    <w:rsid w:val="7A780A65"/>
    <w:rsid w:val="7A910028"/>
    <w:rsid w:val="7A9E4097"/>
    <w:rsid w:val="7B296DE0"/>
    <w:rsid w:val="7B3C27C4"/>
    <w:rsid w:val="7B572BF9"/>
    <w:rsid w:val="7B6C7D7C"/>
    <w:rsid w:val="7B726FEB"/>
    <w:rsid w:val="7B87771B"/>
    <w:rsid w:val="7BC7737D"/>
    <w:rsid w:val="7BE21481"/>
    <w:rsid w:val="7BEC03D9"/>
    <w:rsid w:val="7BF003B3"/>
    <w:rsid w:val="7C0A5E8B"/>
    <w:rsid w:val="7C5453CF"/>
    <w:rsid w:val="7C594071"/>
    <w:rsid w:val="7C9D42C8"/>
    <w:rsid w:val="7CAF5754"/>
    <w:rsid w:val="7CB10761"/>
    <w:rsid w:val="7CC0711B"/>
    <w:rsid w:val="7CCF70C2"/>
    <w:rsid w:val="7CD237F4"/>
    <w:rsid w:val="7CDD4BAA"/>
    <w:rsid w:val="7CFC379F"/>
    <w:rsid w:val="7D0A2A5C"/>
    <w:rsid w:val="7DA35D2A"/>
    <w:rsid w:val="7DA6257D"/>
    <w:rsid w:val="7E0A1AD2"/>
    <w:rsid w:val="7E1A483B"/>
    <w:rsid w:val="7E405D24"/>
    <w:rsid w:val="7E6D7CCD"/>
    <w:rsid w:val="7E7949E5"/>
    <w:rsid w:val="7E7E2943"/>
    <w:rsid w:val="7EC776B2"/>
    <w:rsid w:val="7EEF03F3"/>
    <w:rsid w:val="7F650978"/>
    <w:rsid w:val="7F712B34"/>
    <w:rsid w:val="7F7A09CF"/>
    <w:rsid w:val="7FCA443E"/>
    <w:rsid w:val="7FE84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nhideWhenUsed="0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07"/>
    <w:qFormat/>
    <w:uiPriority w:val="0"/>
    <w:pPr>
      <w:keepNext/>
      <w:keepLines/>
      <w:spacing w:line="360" w:lineRule="auto"/>
      <w:jc w:val="center"/>
      <w:outlineLvl w:val="0"/>
    </w:pPr>
    <w:rPr>
      <w:rFonts w:eastAsia="黑体"/>
      <w:kern w:val="44"/>
      <w:sz w:val="20"/>
    </w:rPr>
  </w:style>
  <w:style w:type="paragraph" w:styleId="3">
    <w:name w:val="heading 2"/>
    <w:basedOn w:val="1"/>
    <w:next w:val="1"/>
    <w:link w:val="172"/>
    <w:qFormat/>
    <w:uiPriority w:val="0"/>
    <w:pPr>
      <w:keepNext/>
      <w:keepLines/>
      <w:spacing w:line="412" w:lineRule="auto"/>
      <w:jc w:val="center"/>
      <w:outlineLvl w:val="1"/>
    </w:pPr>
    <w:rPr>
      <w:rFonts w:ascii="Arial" w:hAnsi="Arial" w:eastAsia="黑体"/>
      <w:kern w:val="0"/>
      <w:sz w:val="20"/>
    </w:rPr>
  </w:style>
  <w:style w:type="paragraph" w:styleId="4">
    <w:name w:val="heading 3"/>
    <w:basedOn w:val="1"/>
    <w:next w:val="1"/>
    <w:link w:val="138"/>
    <w:qFormat/>
    <w:uiPriority w:val="0"/>
    <w:pPr>
      <w:keepNext/>
      <w:keepLines/>
      <w:spacing w:before="260" w:after="260" w:line="412" w:lineRule="auto"/>
      <w:outlineLvl w:val="2"/>
    </w:pPr>
    <w:rPr>
      <w:b/>
      <w:kern w:val="0"/>
      <w:sz w:val="20"/>
    </w:rPr>
  </w:style>
  <w:style w:type="paragraph" w:styleId="5">
    <w:name w:val="heading 4"/>
    <w:basedOn w:val="1"/>
    <w:next w:val="1"/>
    <w:link w:val="181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paragraph" w:styleId="6">
    <w:name w:val="heading 5"/>
    <w:basedOn w:val="1"/>
    <w:next w:val="7"/>
    <w:link w:val="193"/>
    <w:qFormat/>
    <w:uiPriority w:val="0"/>
    <w:pPr>
      <w:keepNext/>
      <w:autoSpaceDE w:val="0"/>
      <w:autoSpaceDN w:val="0"/>
      <w:adjustRightInd w:val="0"/>
      <w:spacing w:beforeLines="50"/>
      <w:outlineLvl w:val="4"/>
    </w:pPr>
    <w:rPr>
      <w:rFonts w:ascii="黑体" w:eastAsia="黑体"/>
      <w:b/>
      <w:color w:val="000000"/>
      <w:kern w:val="0"/>
      <w:sz w:val="20"/>
    </w:rPr>
  </w:style>
  <w:style w:type="paragraph" w:styleId="8">
    <w:name w:val="heading 6"/>
    <w:basedOn w:val="1"/>
    <w:next w:val="1"/>
    <w:link w:val="127"/>
    <w:qFormat/>
    <w:uiPriority w:val="0"/>
    <w:pPr>
      <w:keepNext/>
      <w:keepLines/>
      <w:tabs>
        <w:tab w:val="left" w:pos="2003"/>
      </w:tabs>
      <w:spacing w:beforeLines="50" w:after="64" w:line="319" w:lineRule="auto"/>
      <w:ind w:left="2003" w:leftChars="200" w:hanging="1152" w:firstLineChars="200"/>
      <w:outlineLvl w:val="5"/>
    </w:pPr>
    <w:rPr>
      <w:rFonts w:ascii="Arial" w:hAnsi="Arial" w:eastAsia="黑体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185"/>
    <w:qFormat/>
    <w:uiPriority w:val="0"/>
    <w:pPr>
      <w:keepNext/>
      <w:keepLines/>
      <w:tabs>
        <w:tab w:val="left" w:pos="2147"/>
      </w:tabs>
      <w:spacing w:beforeLines="50" w:after="64" w:line="319" w:lineRule="auto"/>
      <w:ind w:left="2147" w:leftChars="200" w:hanging="1296" w:firstLineChars="200"/>
      <w:outlineLvl w:val="6"/>
    </w:pPr>
    <w:rPr>
      <w:b/>
      <w:bCs/>
      <w:kern w:val="0"/>
      <w:sz w:val="24"/>
      <w:szCs w:val="24"/>
    </w:rPr>
  </w:style>
  <w:style w:type="paragraph" w:styleId="10">
    <w:name w:val="heading 8"/>
    <w:basedOn w:val="1"/>
    <w:next w:val="1"/>
    <w:link w:val="203"/>
    <w:qFormat/>
    <w:uiPriority w:val="0"/>
    <w:pPr>
      <w:keepNext/>
      <w:keepLines/>
      <w:tabs>
        <w:tab w:val="left" w:pos="2291"/>
      </w:tabs>
      <w:spacing w:beforeLines="50" w:after="64" w:line="319" w:lineRule="auto"/>
      <w:ind w:left="2291" w:leftChars="200" w:hanging="1440" w:firstLineChars="200"/>
      <w:outlineLvl w:val="7"/>
    </w:pPr>
    <w:rPr>
      <w:rFonts w:ascii="Arial" w:hAnsi="Arial" w:eastAsia="黑体"/>
      <w:kern w:val="0"/>
      <w:sz w:val="24"/>
      <w:szCs w:val="24"/>
    </w:rPr>
  </w:style>
  <w:style w:type="paragraph" w:styleId="11">
    <w:name w:val="heading 9"/>
    <w:basedOn w:val="1"/>
    <w:next w:val="1"/>
    <w:link w:val="176"/>
    <w:qFormat/>
    <w:uiPriority w:val="0"/>
    <w:pPr>
      <w:keepNext/>
      <w:keepLines/>
      <w:tabs>
        <w:tab w:val="left" w:pos="2435"/>
      </w:tabs>
      <w:spacing w:beforeLines="50" w:after="64" w:line="319" w:lineRule="auto"/>
      <w:ind w:left="2435" w:leftChars="200" w:hanging="1584" w:firstLineChars="200"/>
      <w:outlineLvl w:val="8"/>
    </w:pPr>
    <w:rPr>
      <w:rFonts w:ascii="Arial" w:hAnsi="Arial" w:eastAsia="黑体"/>
      <w:kern w:val="0"/>
      <w:szCs w:val="21"/>
    </w:rPr>
  </w:style>
  <w:style w:type="character" w:default="1" w:styleId="52">
    <w:name w:val="Default Paragraph Font"/>
    <w:semiHidden/>
    <w:unhideWhenUsed/>
    <w:qFormat/>
    <w:uiPriority w:val="1"/>
  </w:style>
  <w:style w:type="table" w:default="1" w:styleId="5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link w:val="159"/>
    <w:qFormat/>
    <w:uiPriority w:val="0"/>
    <w:pPr>
      <w:ind w:firstLine="420"/>
    </w:pPr>
    <w:rPr>
      <w:kern w:val="0"/>
      <w:sz w:val="20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List Number 2"/>
    <w:basedOn w:val="1"/>
    <w:qFormat/>
    <w:uiPriority w:val="0"/>
    <w:pPr>
      <w:numPr>
        <w:ilvl w:val="0"/>
        <w:numId w:val="1"/>
      </w:numPr>
      <w:tabs>
        <w:tab w:val="left" w:pos="927"/>
        <w:tab w:val="clear" w:pos="780"/>
      </w:tabs>
      <w:spacing w:line="360" w:lineRule="auto"/>
      <w:ind w:left="1401" w:hanging="420"/>
    </w:pPr>
    <w:rPr>
      <w:rFonts w:ascii="Arial" w:hAnsi="Arial"/>
      <w:szCs w:val="24"/>
    </w:rPr>
  </w:style>
  <w:style w:type="paragraph" w:styleId="14">
    <w:name w:val="List Number"/>
    <w:basedOn w:val="1"/>
    <w:qFormat/>
    <w:uiPriority w:val="0"/>
    <w:pPr>
      <w:numPr>
        <w:ilvl w:val="0"/>
        <w:numId w:val="2"/>
      </w:numPr>
      <w:tabs>
        <w:tab w:val="left" w:pos="425"/>
        <w:tab w:val="clear" w:pos="360"/>
      </w:tabs>
      <w:spacing w:line="360" w:lineRule="auto"/>
      <w:ind w:left="1281" w:hanging="720"/>
    </w:pPr>
    <w:rPr>
      <w:rFonts w:ascii="Arial" w:hAnsi="Arial"/>
      <w:szCs w:val="24"/>
    </w:rPr>
  </w:style>
  <w:style w:type="paragraph" w:styleId="15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16">
    <w:name w:val="Document Map"/>
    <w:basedOn w:val="1"/>
    <w:link w:val="135"/>
    <w:qFormat/>
    <w:uiPriority w:val="0"/>
    <w:pPr>
      <w:shd w:val="clear" w:color="auto" w:fill="000080"/>
    </w:pPr>
    <w:rPr>
      <w:kern w:val="0"/>
      <w:sz w:val="20"/>
    </w:rPr>
  </w:style>
  <w:style w:type="paragraph" w:styleId="17">
    <w:name w:val="annotation text"/>
    <w:basedOn w:val="1"/>
    <w:link w:val="167"/>
    <w:qFormat/>
    <w:uiPriority w:val="0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151"/>
    <w:qFormat/>
    <w:uiPriority w:val="0"/>
    <w:pPr>
      <w:snapToGrid w:val="0"/>
    </w:pPr>
    <w:rPr>
      <w:kern w:val="0"/>
      <w:sz w:val="24"/>
    </w:rPr>
  </w:style>
  <w:style w:type="paragraph" w:styleId="19">
    <w:name w:val="Body Text 3"/>
    <w:basedOn w:val="1"/>
    <w:link w:val="164"/>
    <w:qFormat/>
    <w:uiPriority w:val="0"/>
    <w:rPr>
      <w:rFonts w:ascii="宋体"/>
      <w:kern w:val="0"/>
      <w:sz w:val="24"/>
    </w:rPr>
  </w:style>
  <w:style w:type="paragraph" w:styleId="20">
    <w:name w:val="Body Text"/>
    <w:basedOn w:val="1"/>
    <w:next w:val="1"/>
    <w:link w:val="184"/>
    <w:qFormat/>
    <w:uiPriority w:val="0"/>
    <w:pPr>
      <w:spacing w:after="120"/>
    </w:pPr>
    <w:rPr>
      <w:kern w:val="0"/>
      <w:sz w:val="20"/>
    </w:rPr>
  </w:style>
  <w:style w:type="paragraph" w:styleId="21">
    <w:name w:val="Body Text Indent"/>
    <w:basedOn w:val="1"/>
    <w:next w:val="1"/>
    <w:link w:val="201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22">
    <w:name w:val="List Number 3"/>
    <w:basedOn w:val="1"/>
    <w:qFormat/>
    <w:uiPriority w:val="0"/>
    <w:pPr>
      <w:numPr>
        <w:ilvl w:val="0"/>
        <w:numId w:val="3"/>
      </w:numPr>
      <w:tabs>
        <w:tab w:val="left" w:pos="1226"/>
        <w:tab w:val="clear" w:pos="1200"/>
      </w:tabs>
      <w:spacing w:line="360" w:lineRule="auto"/>
      <w:ind w:left="1821" w:hanging="420"/>
    </w:pPr>
    <w:rPr>
      <w:rFonts w:ascii="Arial" w:hAnsi="Arial"/>
      <w:szCs w:val="24"/>
    </w:rPr>
  </w:style>
  <w:style w:type="paragraph" w:styleId="23">
    <w:name w:val="toc 5"/>
    <w:basedOn w:val="1"/>
    <w:next w:val="1"/>
    <w:qFormat/>
    <w:uiPriority w:val="0"/>
    <w:pPr>
      <w:ind w:left="1680" w:leftChars="800"/>
    </w:pPr>
  </w:style>
  <w:style w:type="paragraph" w:styleId="24">
    <w:name w:val="toc 3"/>
    <w:basedOn w:val="1"/>
    <w:next w:val="1"/>
    <w:qFormat/>
    <w:uiPriority w:val="0"/>
    <w:pPr>
      <w:ind w:left="840" w:leftChars="400"/>
    </w:pPr>
  </w:style>
  <w:style w:type="paragraph" w:styleId="25">
    <w:name w:val="Plain Text"/>
    <w:basedOn w:val="1"/>
    <w:link w:val="168"/>
    <w:qFormat/>
    <w:uiPriority w:val="0"/>
    <w:rPr>
      <w:rFonts w:ascii="宋体" w:hAnsi="Courier New"/>
      <w:kern w:val="0"/>
      <w:sz w:val="20"/>
    </w:rPr>
  </w:style>
  <w:style w:type="paragraph" w:styleId="26">
    <w:name w:val="List Number 4"/>
    <w:basedOn w:val="1"/>
    <w:qFormat/>
    <w:uiPriority w:val="0"/>
    <w:pPr>
      <w:numPr>
        <w:ilvl w:val="0"/>
        <w:numId w:val="4"/>
      </w:numPr>
      <w:tabs>
        <w:tab w:val="left" w:pos="1352"/>
        <w:tab w:val="clear" w:pos="1620"/>
      </w:tabs>
      <w:spacing w:line="360" w:lineRule="auto"/>
      <w:ind w:left="2241" w:hanging="420"/>
    </w:pPr>
    <w:rPr>
      <w:rFonts w:ascii="Arial" w:hAnsi="Arial"/>
      <w:szCs w:val="24"/>
    </w:rPr>
  </w:style>
  <w:style w:type="paragraph" w:styleId="27">
    <w:name w:val="toc 8"/>
    <w:basedOn w:val="1"/>
    <w:next w:val="1"/>
    <w:qFormat/>
    <w:uiPriority w:val="0"/>
    <w:pPr>
      <w:ind w:left="2940" w:leftChars="1400"/>
    </w:pPr>
  </w:style>
  <w:style w:type="paragraph" w:styleId="28">
    <w:name w:val="Date"/>
    <w:basedOn w:val="1"/>
    <w:next w:val="1"/>
    <w:link w:val="166"/>
    <w:qFormat/>
    <w:uiPriority w:val="0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157"/>
    <w:qFormat/>
    <w:uiPriority w:val="0"/>
    <w:pPr>
      <w:spacing w:after="120" w:line="480" w:lineRule="auto"/>
      <w:ind w:left="420" w:leftChars="200"/>
    </w:pPr>
    <w:rPr>
      <w:kern w:val="0"/>
      <w:sz w:val="24"/>
      <w:szCs w:val="24"/>
    </w:rPr>
  </w:style>
  <w:style w:type="paragraph" w:styleId="30">
    <w:name w:val="Balloon Text"/>
    <w:basedOn w:val="1"/>
    <w:link w:val="205"/>
    <w:qFormat/>
    <w:uiPriority w:val="0"/>
    <w:rPr>
      <w:kern w:val="0"/>
      <w:sz w:val="18"/>
      <w:szCs w:val="18"/>
    </w:rPr>
  </w:style>
  <w:style w:type="paragraph" w:styleId="31">
    <w:name w:val="footer"/>
    <w:basedOn w:val="1"/>
    <w:link w:val="20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2">
    <w:name w:val="header"/>
    <w:basedOn w:val="1"/>
    <w:link w:val="19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3">
    <w:name w:val="toc 1"/>
    <w:basedOn w:val="1"/>
    <w:next w:val="1"/>
    <w:qFormat/>
    <w:uiPriority w:val="0"/>
  </w:style>
  <w:style w:type="paragraph" w:styleId="34">
    <w:name w:val="toc 4"/>
    <w:basedOn w:val="1"/>
    <w:next w:val="1"/>
    <w:qFormat/>
    <w:uiPriority w:val="0"/>
    <w:pPr>
      <w:ind w:left="1260" w:leftChars="600"/>
    </w:pPr>
  </w:style>
  <w:style w:type="paragraph" w:styleId="35">
    <w:name w:val="index heading"/>
    <w:basedOn w:val="1"/>
    <w:next w:val="36"/>
    <w:qFormat/>
    <w:uiPriority w:val="0"/>
  </w:style>
  <w:style w:type="paragraph" w:styleId="36">
    <w:name w:val="index 1"/>
    <w:basedOn w:val="1"/>
    <w:next w:val="1"/>
    <w:qFormat/>
    <w:uiPriority w:val="0"/>
    <w:rPr>
      <w:szCs w:val="24"/>
    </w:rPr>
  </w:style>
  <w:style w:type="paragraph" w:styleId="37">
    <w:name w:val="List Number 5"/>
    <w:basedOn w:val="1"/>
    <w:qFormat/>
    <w:uiPriority w:val="0"/>
    <w:pPr>
      <w:numPr>
        <w:ilvl w:val="0"/>
        <w:numId w:val="5"/>
      </w:numPr>
      <w:tabs>
        <w:tab w:val="left" w:pos="2160"/>
        <w:tab w:val="clear" w:pos="2040"/>
      </w:tabs>
      <w:spacing w:line="360" w:lineRule="auto"/>
      <w:ind w:left="2661" w:hanging="420"/>
    </w:pPr>
    <w:rPr>
      <w:rFonts w:ascii="Arial" w:hAnsi="Arial"/>
      <w:szCs w:val="24"/>
    </w:rPr>
  </w:style>
  <w:style w:type="paragraph" w:styleId="38">
    <w:name w:val="toc 6"/>
    <w:basedOn w:val="1"/>
    <w:next w:val="1"/>
    <w:qFormat/>
    <w:uiPriority w:val="0"/>
    <w:pPr>
      <w:ind w:left="2100" w:leftChars="1000"/>
    </w:pPr>
  </w:style>
  <w:style w:type="paragraph" w:styleId="39">
    <w:name w:val="Body Text Indent 3"/>
    <w:basedOn w:val="1"/>
    <w:link w:val="163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qFormat/>
    <w:uiPriority w:val="0"/>
    <w:pPr>
      <w:ind w:left="420" w:leftChars="200"/>
    </w:pPr>
  </w:style>
  <w:style w:type="paragraph" w:styleId="41">
    <w:name w:val="toc 9"/>
    <w:basedOn w:val="1"/>
    <w:next w:val="1"/>
    <w:qFormat/>
    <w:uiPriority w:val="0"/>
    <w:pPr>
      <w:ind w:left="3360" w:leftChars="1600"/>
    </w:pPr>
  </w:style>
  <w:style w:type="paragraph" w:styleId="42">
    <w:name w:val="Body Text 2"/>
    <w:basedOn w:val="1"/>
    <w:link w:val="136"/>
    <w:qFormat/>
    <w:uiPriority w:val="0"/>
    <w:pPr>
      <w:jc w:val="center"/>
    </w:pPr>
    <w:rPr>
      <w:rFonts w:eastAsia="楷体_GB2312"/>
      <w:kern w:val="0"/>
      <w:sz w:val="20"/>
    </w:rPr>
  </w:style>
  <w:style w:type="paragraph" w:styleId="43">
    <w:name w:val="HTML Preformatted"/>
    <w:basedOn w:val="1"/>
    <w:link w:val="14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60" w:lineRule="atLeas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 w:cs="Arial Unicode MS"/>
      <w:kern w:val="0"/>
      <w:sz w:val="24"/>
      <w:szCs w:val="24"/>
    </w:rPr>
  </w:style>
  <w:style w:type="paragraph" w:styleId="45">
    <w:name w:val="index 2"/>
    <w:basedOn w:val="1"/>
    <w:next w:val="1"/>
    <w:qFormat/>
    <w:uiPriority w:val="0"/>
    <w:pPr>
      <w:ind w:left="200" w:leftChars="200"/>
    </w:pPr>
  </w:style>
  <w:style w:type="paragraph" w:styleId="46">
    <w:name w:val="Title"/>
    <w:basedOn w:val="1"/>
    <w:link w:val="161"/>
    <w:qFormat/>
    <w:uiPriority w:val="0"/>
    <w:pPr>
      <w:spacing w:line="240" w:lineRule="atLeast"/>
      <w:jc w:val="center"/>
    </w:pPr>
    <w:rPr>
      <w:b/>
      <w:kern w:val="0"/>
      <w:sz w:val="30"/>
    </w:rPr>
  </w:style>
  <w:style w:type="paragraph" w:styleId="47">
    <w:name w:val="annotation subject"/>
    <w:basedOn w:val="17"/>
    <w:next w:val="17"/>
    <w:link w:val="197"/>
    <w:qFormat/>
    <w:uiPriority w:val="0"/>
    <w:rPr>
      <w:b/>
      <w:bCs/>
    </w:rPr>
  </w:style>
  <w:style w:type="paragraph" w:styleId="48">
    <w:name w:val="Body Text First Indent"/>
    <w:basedOn w:val="20"/>
    <w:next w:val="38"/>
    <w:link w:val="174"/>
    <w:qFormat/>
    <w:uiPriority w:val="0"/>
    <w:pPr>
      <w:ind w:firstLine="420" w:firstLineChars="100"/>
    </w:pPr>
    <w:rPr>
      <w:rFonts w:ascii="宋体"/>
      <w:b/>
    </w:rPr>
  </w:style>
  <w:style w:type="paragraph" w:styleId="49">
    <w:name w:val="Body Text First Indent 2"/>
    <w:basedOn w:val="21"/>
    <w:link w:val="141"/>
    <w:qFormat/>
    <w:uiPriority w:val="0"/>
    <w:pPr>
      <w:ind w:firstLine="420" w:firstLineChars="200"/>
    </w:pPr>
  </w:style>
  <w:style w:type="table" w:styleId="51">
    <w:name w:val="Table Grid"/>
    <w:basedOn w:val="5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3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54">
    <w:name w:val="page number"/>
    <w:qFormat/>
    <w:uiPriority w:val="0"/>
    <w:rPr>
      <w:rFonts w:ascii="Times New Roman" w:hAnsi="Times New Roman" w:eastAsia="宋体" w:cs="Times New Roman"/>
    </w:rPr>
  </w:style>
  <w:style w:type="character" w:styleId="55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56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57">
    <w:name w:val="annotation reference"/>
    <w:qFormat/>
    <w:uiPriority w:val="0"/>
    <w:rPr>
      <w:rFonts w:ascii="Times New Roman" w:hAnsi="Times New Roman" w:eastAsia="宋体" w:cs="Times New Roman"/>
      <w:sz w:val="21"/>
    </w:rPr>
  </w:style>
  <w:style w:type="paragraph" w:customStyle="1" w:styleId="58">
    <w:name w:val="正文1"/>
    <w:qFormat/>
    <w:uiPriority w:val="0"/>
    <w:pPr>
      <w:widowControl w:val="0"/>
      <w:adjustRightInd w:val="0"/>
      <w:spacing w:line="360" w:lineRule="atLeast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59">
    <w:name w:val="z正文 Char"/>
    <w:basedOn w:val="1"/>
    <w:link w:val="188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60">
    <w:name w:val="Char Char Char Char"/>
    <w:basedOn w:val="1"/>
    <w:qFormat/>
    <w:uiPriority w:val="0"/>
  </w:style>
  <w:style w:type="paragraph" w:customStyle="1" w:styleId="61">
    <w:name w:val="Char Char Char Char Char Char Char1 Char"/>
    <w:basedOn w:val="1"/>
    <w:qFormat/>
    <w:uiPriority w:val="0"/>
    <w:rPr>
      <w:rFonts w:ascii="Tahoma" w:hAnsi="Tahoma"/>
      <w:sz w:val="24"/>
    </w:rPr>
  </w:style>
  <w:style w:type="paragraph" w:customStyle="1" w:styleId="62">
    <w:name w:val="样式2"/>
    <w:basedOn w:val="3"/>
    <w:qFormat/>
    <w:uiPriority w:val="0"/>
    <w:pPr>
      <w:spacing w:line="240" w:lineRule="auto"/>
    </w:pPr>
    <w:rPr>
      <w:rFonts w:ascii="Times New Roman" w:hAnsi="Times New Roman" w:eastAsia="宋体"/>
    </w:rPr>
  </w:style>
  <w:style w:type="paragraph" w:customStyle="1" w:styleId="63">
    <w:name w:val="Char Char Char1 Char5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64">
    <w:name w:val="样式 标题 4sect 1.2.3.4h4第三层条bulletblbbH4Ref Heading 1rh1H..."/>
    <w:basedOn w:val="5"/>
    <w:qFormat/>
    <w:uiPriority w:val="0"/>
    <w:pPr>
      <w:tabs>
        <w:tab w:val="left" w:pos="864"/>
        <w:tab w:val="left" w:pos="2160"/>
      </w:tabs>
      <w:spacing w:line="372" w:lineRule="auto"/>
      <w:ind w:left="864" w:hanging="864"/>
    </w:pPr>
    <w:rPr>
      <w:rFonts w:ascii="Times New Roman" w:hAnsi="Times New Roman" w:eastAsia="宋体"/>
      <w:sz w:val="24"/>
    </w:rPr>
  </w:style>
  <w:style w:type="paragraph" w:customStyle="1" w:styleId="65">
    <w:name w:val="样式 宋体 加粗 行距: 1.5 倍行距"/>
    <w:basedOn w:val="1"/>
    <w:qFormat/>
    <w:uiPriority w:val="0"/>
    <w:pPr>
      <w:tabs>
        <w:tab w:val="left" w:pos="1620"/>
      </w:tabs>
      <w:spacing w:line="360" w:lineRule="auto"/>
    </w:pPr>
    <w:rPr>
      <w:rFonts w:ascii="宋体" w:hAnsi="宋体" w:cs="宋体"/>
      <w:b/>
      <w:kern w:val="0"/>
      <w:szCs w:val="21"/>
    </w:rPr>
  </w:style>
  <w:style w:type="paragraph" w:customStyle="1" w:styleId="6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customStyle="1" w:styleId="67">
    <w:name w:val="样式 正文缩进 + 黑色"/>
    <w:basedOn w:val="7"/>
    <w:link w:val="160"/>
    <w:qFormat/>
    <w:uiPriority w:val="0"/>
    <w:pPr>
      <w:tabs>
        <w:tab w:val="left" w:pos="1123"/>
      </w:tabs>
      <w:spacing w:line="480" w:lineRule="exact"/>
      <w:ind w:firstLine="547"/>
    </w:pPr>
    <w:rPr>
      <w:rFonts w:ascii="宋体" w:hAnsi="宋体"/>
      <w:color w:val="000000"/>
      <w:sz w:val="28"/>
    </w:rPr>
  </w:style>
  <w:style w:type="paragraph" w:customStyle="1" w:styleId="68">
    <w:name w:val="fjbt1"/>
    <w:basedOn w:val="2"/>
    <w:qFormat/>
    <w:uiPriority w:val="0"/>
    <w:pPr>
      <w:adjustRightInd w:val="0"/>
      <w:spacing w:before="340" w:after="330" w:line="578" w:lineRule="atLeast"/>
      <w:jc w:val="left"/>
    </w:pPr>
    <w:rPr>
      <w:rFonts w:eastAsia="宋体"/>
      <w:b/>
      <w:bCs/>
      <w:sz w:val="32"/>
    </w:rPr>
  </w:style>
  <w:style w:type="paragraph" w:customStyle="1" w:styleId="69">
    <w:name w:val="Char Char Char1 Char2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70">
    <w:name w:val="纯文本[858D7CFB-ED40-4347-BF05-701D383B685F][858D7CFB-ED40-4347-BF05-701D383B685F]"/>
    <w:basedOn w:val="1"/>
    <w:qFormat/>
    <w:uiPriority w:val="0"/>
    <w:rPr>
      <w:rFonts w:ascii="宋体" w:hAnsi="Courier New"/>
    </w:rPr>
  </w:style>
  <w:style w:type="paragraph" w:customStyle="1" w:styleId="71">
    <w:name w:val="样式 宋体 小四 首行缩进:  0.93 厘米 段前: 11.15 磅 段后: 11.15 磅1"/>
    <w:basedOn w:val="1"/>
    <w:qFormat/>
    <w:uiPriority w:val="0"/>
    <w:pPr>
      <w:adjustRightInd w:val="0"/>
      <w:snapToGrid w:val="0"/>
      <w:ind w:left="200" w:leftChars="200"/>
    </w:pPr>
    <w:rPr>
      <w:rFonts w:ascii="宋体"/>
      <w:sz w:val="24"/>
    </w:rPr>
  </w:style>
  <w:style w:type="paragraph" w:customStyle="1" w:styleId="72">
    <w:name w:val="FA正文 Char"/>
    <w:basedOn w:val="1"/>
    <w:qFormat/>
    <w:uiPriority w:val="0"/>
    <w:pPr>
      <w:spacing w:before="156" w:after="156" w:line="360" w:lineRule="auto"/>
      <w:ind w:firstLine="480" w:firstLineChars="200"/>
    </w:pPr>
    <w:rPr>
      <w:rFonts w:hAnsi="宋体" w:cs="宋体"/>
      <w:sz w:val="24"/>
      <w:szCs w:val="21"/>
    </w:rPr>
  </w:style>
  <w:style w:type="paragraph" w:customStyle="1" w:styleId="73">
    <w:name w:val="表格中的文字"/>
    <w:basedOn w:val="1"/>
    <w:qFormat/>
    <w:uiPriority w:val="0"/>
    <w:pPr>
      <w:adjustRightInd w:val="0"/>
      <w:spacing w:line="360" w:lineRule="atLeast"/>
      <w:jc w:val="left"/>
    </w:pPr>
    <w:rPr>
      <w:rFonts w:eastAsia="方正书宋简体"/>
      <w:kern w:val="0"/>
      <w:sz w:val="18"/>
    </w:rPr>
  </w:style>
  <w:style w:type="paragraph" w:customStyle="1" w:styleId="74">
    <w:name w:val="p_text_indent_2"/>
    <w:basedOn w:val="1"/>
    <w:qFormat/>
    <w:uiPriority w:val="0"/>
    <w:pPr>
      <w:ind w:firstLine="420"/>
      <w:jc w:val="left"/>
    </w:pPr>
    <w:rPr>
      <w:kern w:val="0"/>
    </w:rPr>
  </w:style>
  <w:style w:type="paragraph" w:customStyle="1" w:styleId="75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76">
    <w:name w:val="样式 纯文本 + 楷体_GB2312 小四"/>
    <w:basedOn w:val="25"/>
    <w:link w:val="155"/>
    <w:qFormat/>
    <w:uiPriority w:val="0"/>
    <w:pPr>
      <w:ind w:firstLine="200" w:firstLineChars="200"/>
    </w:pPr>
    <w:rPr>
      <w:rFonts w:ascii="楷体_GB2312" w:hAnsi="楷体_GB2312" w:eastAsia="楷体_GB2312"/>
      <w:sz w:val="24"/>
    </w:rPr>
  </w:style>
  <w:style w:type="paragraph" w:customStyle="1" w:styleId="77">
    <w:name w:val="Char Char Char1 Char3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7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9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0">
    <w:name w:val="Char2"/>
    <w:basedOn w:val="16"/>
    <w:qFormat/>
    <w:uiPriority w:val="0"/>
    <w:rPr>
      <w:rFonts w:ascii="Tahoma" w:hAnsi="Tahoma"/>
      <w:sz w:val="24"/>
      <w:szCs w:val="24"/>
    </w:rPr>
  </w:style>
  <w:style w:type="paragraph" w:customStyle="1" w:styleId="81">
    <w:name w:val="成文日期"/>
    <w:basedOn w:val="1"/>
    <w:link w:val="158"/>
    <w:qFormat/>
    <w:uiPriority w:val="0"/>
    <w:pPr>
      <w:spacing w:line="570" w:lineRule="exact"/>
      <w:ind w:right="1280" w:rightChars="400"/>
      <w:jc w:val="right"/>
    </w:pPr>
    <w:rPr>
      <w:rFonts w:ascii="楷体_GB2312" w:eastAsia="仿宋_GB2312"/>
      <w:color w:val="000000"/>
      <w:sz w:val="32"/>
      <w:szCs w:val="32"/>
    </w:rPr>
  </w:style>
  <w:style w:type="paragraph" w:customStyle="1" w:styleId="82">
    <w:name w:val="Char Char Char1 Char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83">
    <w:name w:val="jl 正文"/>
    <w:basedOn w:val="1"/>
    <w:link w:val="156"/>
    <w:qFormat/>
    <w:uiPriority w:val="0"/>
    <w:pPr>
      <w:autoSpaceDE w:val="0"/>
      <w:autoSpaceDN w:val="0"/>
      <w:adjustRightInd w:val="0"/>
      <w:ind w:firstLine="200" w:firstLineChars="200"/>
      <w:jc w:val="left"/>
    </w:pPr>
    <w:rPr>
      <w:rFonts w:ascii="宋体" w:hAnsi="宋体"/>
      <w:kern w:val="0"/>
      <w:sz w:val="24"/>
    </w:rPr>
  </w:style>
  <w:style w:type="paragraph" w:customStyle="1" w:styleId="84">
    <w:name w:val="Normal1"/>
    <w:qFormat/>
    <w:uiPriority w:val="0"/>
    <w:pPr>
      <w:widowControl w:val="0"/>
      <w:autoSpaceDE w:val="0"/>
      <w:autoSpaceDN w:val="0"/>
      <w:adjustRightInd w:val="0"/>
      <w:spacing w:line="360" w:lineRule="atLeast"/>
      <w:ind w:left="425" w:hanging="425"/>
    </w:pPr>
    <w:rPr>
      <w:rFonts w:ascii="宋体" w:hAnsi="Times New Roman" w:eastAsia="宋体" w:cs="Times New Roman"/>
      <w:position w:val="-6"/>
      <w:sz w:val="32"/>
      <w:lang w:val="en-US" w:eastAsia="zh-CN" w:bidi="ar-SA"/>
    </w:rPr>
  </w:style>
  <w:style w:type="paragraph" w:customStyle="1" w:styleId="85">
    <w:name w:val="正文缩进3"/>
    <w:basedOn w:val="1"/>
    <w:qFormat/>
    <w:uiPriority w:val="0"/>
    <w:pPr>
      <w:spacing w:before="50"/>
      <w:ind w:left="200" w:firstLine="420" w:firstLineChars="200"/>
    </w:pPr>
    <w:rPr>
      <w:rFonts w:ascii="Calibri" w:hAnsi="Calibri"/>
      <w:sz w:val="24"/>
    </w:rPr>
  </w:style>
  <w:style w:type="paragraph" w:customStyle="1" w:styleId="86">
    <w:name w:val="Char Char Char1 Char4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87">
    <w:name w:val="Char Char Char1 Char1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88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9">
    <w:name w:val="_Style 49"/>
    <w:basedOn w:val="1"/>
    <w:next w:val="25"/>
    <w:qFormat/>
    <w:uiPriority w:val="0"/>
    <w:rPr>
      <w:rFonts w:ascii="宋体" w:hAnsi="Courier New"/>
      <w:sz w:val="24"/>
    </w:rPr>
  </w:style>
  <w:style w:type="paragraph" w:customStyle="1" w:styleId="90">
    <w:name w:val="前言、引言标题"/>
    <w:next w:val="1"/>
    <w:qFormat/>
    <w:uiPriority w:val="0"/>
    <w:pPr>
      <w:shd w:val="clear" w:color="auto" w:fill="FFFFFF"/>
      <w:tabs>
        <w:tab w:val="left" w:pos="390"/>
      </w:tabs>
      <w:spacing w:before="640" w:after="560"/>
      <w:ind w:left="390" w:hanging="39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1">
    <w:name w:val="Char1"/>
    <w:basedOn w:val="1"/>
    <w:qFormat/>
    <w:uiPriority w:val="0"/>
    <w:rPr>
      <w:rFonts w:ascii="Tahoma" w:hAnsi="Tahoma"/>
      <w:sz w:val="24"/>
    </w:rPr>
  </w:style>
  <w:style w:type="paragraph" w:customStyle="1" w:styleId="92">
    <w:name w:val="样式6"/>
    <w:basedOn w:val="1"/>
    <w:link w:val="137"/>
    <w:qFormat/>
    <w:uiPriority w:val="0"/>
    <w:pPr>
      <w:tabs>
        <w:tab w:val="center" w:pos="9648"/>
        <w:tab w:val="right" w:pos="19152"/>
      </w:tabs>
      <w:spacing w:line="480" w:lineRule="atLeast"/>
      <w:jc w:val="center"/>
    </w:pPr>
    <w:rPr>
      <w:b/>
      <w:kern w:val="0"/>
      <w:sz w:val="24"/>
    </w:rPr>
  </w:style>
  <w:style w:type="paragraph" w:customStyle="1" w:styleId="93">
    <w:name w:val="Char Char Char1 Char6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94">
    <w:name w:val="样式 样式 标题 2 + 黑色 + Times New Roman 五号"/>
    <w:basedOn w:val="95"/>
    <w:qFormat/>
    <w:uiPriority w:val="0"/>
    <w:pPr>
      <w:tabs>
        <w:tab w:val="left" w:pos="567"/>
        <w:tab w:val="left" w:pos="1320"/>
        <w:tab w:val="left" w:pos="1620"/>
      </w:tabs>
    </w:pPr>
    <w:rPr>
      <w:bCs w:val="0"/>
    </w:rPr>
  </w:style>
  <w:style w:type="paragraph" w:customStyle="1" w:styleId="95">
    <w:name w:val="样式 标题 2 + 黑色"/>
    <w:basedOn w:val="3"/>
    <w:qFormat/>
    <w:uiPriority w:val="0"/>
    <w:pPr>
      <w:tabs>
        <w:tab w:val="left" w:pos="567"/>
        <w:tab w:val="left" w:pos="1620"/>
      </w:tabs>
      <w:spacing w:before="120" w:after="120" w:line="360" w:lineRule="auto"/>
      <w:ind w:left="567" w:hanging="567"/>
      <w:jc w:val="both"/>
    </w:pPr>
    <w:rPr>
      <w:rFonts w:ascii="Times New Roman" w:hAnsi="Times New Roman" w:eastAsia="宋体"/>
      <w:b/>
      <w:bCs/>
      <w:szCs w:val="28"/>
    </w:rPr>
  </w:style>
  <w:style w:type="paragraph" w:customStyle="1" w:styleId="96">
    <w:name w:val="章标题"/>
    <w:next w:val="88"/>
    <w:qFormat/>
    <w:uiPriority w:val="0"/>
    <w:pPr>
      <w:tabs>
        <w:tab w:val="left" w:pos="390"/>
      </w:tabs>
      <w:spacing w:beforeLines="50"/>
      <w:ind w:left="390" w:hanging="39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7">
    <w:name w:val="正文文本缩进 Char Char"/>
    <w:basedOn w:val="1"/>
    <w:link w:val="129"/>
    <w:qFormat/>
    <w:uiPriority w:val="0"/>
    <w:pPr>
      <w:spacing w:after="120"/>
      <w:ind w:left="420" w:leftChars="200"/>
    </w:pPr>
    <w:rPr>
      <w:kern w:val="0"/>
      <w:sz w:val="20"/>
    </w:rPr>
  </w:style>
  <w:style w:type="paragraph" w:customStyle="1" w:styleId="98">
    <w:name w:val="p_text_indent_22"/>
    <w:basedOn w:val="1"/>
    <w:qFormat/>
    <w:uiPriority w:val="0"/>
    <w:pPr>
      <w:ind w:firstLine="525"/>
      <w:jc w:val="left"/>
    </w:pPr>
    <w:rPr>
      <w:kern w:val="0"/>
    </w:rPr>
  </w:style>
  <w:style w:type="paragraph" w:customStyle="1" w:styleId="99">
    <w:name w:val="列出段落3"/>
    <w:basedOn w:val="1"/>
    <w:qFormat/>
    <w:uiPriority w:val="0"/>
    <w:pPr>
      <w:ind w:firstLine="420" w:firstLineChars="200"/>
    </w:pPr>
  </w:style>
  <w:style w:type="paragraph" w:customStyle="1" w:styleId="100">
    <w:name w:val="jl 三级"/>
    <w:basedOn w:val="1"/>
    <w:link w:val="208"/>
    <w:qFormat/>
    <w:uiPriority w:val="0"/>
    <w:pPr>
      <w:autoSpaceDE w:val="0"/>
      <w:autoSpaceDN w:val="0"/>
      <w:adjustRightInd w:val="0"/>
      <w:spacing w:beforeLines="50"/>
      <w:ind w:firstLine="480" w:firstLineChars="200"/>
      <w:jc w:val="left"/>
      <w:outlineLvl w:val="2"/>
    </w:pPr>
    <w:rPr>
      <w:rFonts w:ascii="宋体" w:hAnsi="宋体"/>
      <w:b/>
      <w:color w:val="000000"/>
      <w:kern w:val="0"/>
      <w:sz w:val="24"/>
    </w:rPr>
  </w:style>
  <w:style w:type="paragraph" w:customStyle="1" w:styleId="101">
    <w:name w:val="xiao b"/>
    <w:basedOn w:val="1"/>
    <w:qFormat/>
    <w:uiPriority w:val="0"/>
    <w:pPr>
      <w:jc w:val="center"/>
    </w:pPr>
    <w:rPr>
      <w:rFonts w:eastAsia="黑体"/>
      <w:sz w:val="24"/>
    </w:rPr>
  </w:style>
  <w:style w:type="paragraph" w:customStyle="1" w:styleId="102">
    <w:name w:val="Char Char Char1 Char8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03">
    <w:name w:val="jl 二级"/>
    <w:basedOn w:val="1"/>
    <w:link w:val="144"/>
    <w:qFormat/>
    <w:uiPriority w:val="0"/>
    <w:pPr>
      <w:autoSpaceDE w:val="0"/>
      <w:autoSpaceDN w:val="0"/>
      <w:adjustRightInd w:val="0"/>
      <w:spacing w:beforeLines="100"/>
      <w:ind w:firstLine="500" w:firstLineChars="200"/>
      <w:jc w:val="left"/>
      <w:outlineLvl w:val="1"/>
    </w:pPr>
    <w:rPr>
      <w:rFonts w:ascii="黑体" w:hAnsi="黑体" w:eastAsia="黑体"/>
      <w:b/>
      <w:kern w:val="0"/>
      <w:sz w:val="24"/>
    </w:rPr>
  </w:style>
  <w:style w:type="paragraph" w:customStyle="1" w:styleId="104">
    <w:name w:val="正文缩进[858D7CFB-ED40-4347-BF05-701D383B685F][858D7CFB-ED40-4347-BF05-701D383B685F]"/>
    <w:basedOn w:val="1"/>
    <w:qFormat/>
    <w:uiPriority w:val="0"/>
    <w:pPr>
      <w:spacing w:before="50"/>
      <w:ind w:left="200" w:firstLine="420" w:firstLineChars="200"/>
    </w:pPr>
    <w:rPr>
      <w:sz w:val="24"/>
    </w:rPr>
  </w:style>
  <w:style w:type="paragraph" w:customStyle="1" w:styleId="105">
    <w:name w:val="Char"/>
    <w:basedOn w:val="1"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106">
    <w:name w:val="Char Char Char1 Char7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107">
    <w:name w:val="纯文本1"/>
    <w:basedOn w:val="1"/>
    <w:qFormat/>
    <w:uiPriority w:val="0"/>
    <w:pPr>
      <w:adjustRightInd w:val="0"/>
    </w:pPr>
    <w:rPr>
      <w:rFonts w:ascii="宋体" w:hAnsi="Courier New" w:eastAsia="楷体_GB2312"/>
      <w:sz w:val="26"/>
    </w:rPr>
  </w:style>
  <w:style w:type="paragraph" w:customStyle="1" w:styleId="108">
    <w:name w:val="默认段落字体 Para Char Char Char1 Char"/>
    <w:basedOn w:val="1"/>
    <w:qFormat/>
    <w:uiPriority w:val="0"/>
    <w:pPr>
      <w:spacing w:line="360" w:lineRule="auto"/>
      <w:ind w:left="420" w:firstLine="420"/>
    </w:pPr>
    <w:rPr>
      <w:kern w:val="0"/>
      <w:sz w:val="24"/>
      <w:szCs w:val="21"/>
    </w:rPr>
  </w:style>
  <w:style w:type="paragraph" w:customStyle="1" w:styleId="109">
    <w:name w:val="正文_0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paragraph" w:customStyle="1" w:styleId="110">
    <w:name w:val="材料标题"/>
    <w:basedOn w:val="1"/>
    <w:link w:val="194"/>
    <w:qFormat/>
    <w:uiPriority w:val="0"/>
    <w:pPr>
      <w:adjustRightInd w:val="0"/>
      <w:snapToGrid w:val="0"/>
      <w:spacing w:line="700" w:lineRule="exact"/>
      <w:jc w:val="center"/>
    </w:pPr>
    <w:rPr>
      <w:rFonts w:ascii="方正小标宋简体" w:eastAsia="方正小标宋简体"/>
      <w:color w:val="000000"/>
      <w:sz w:val="44"/>
      <w:szCs w:val="44"/>
    </w:rPr>
  </w:style>
  <w:style w:type="paragraph" w:styleId="111">
    <w:name w:val="List Paragraph"/>
    <w:basedOn w:val="1"/>
    <w:qFormat/>
    <w:uiPriority w:val="99"/>
    <w:pPr>
      <w:ind w:firstLine="420" w:firstLineChars="200"/>
    </w:pPr>
    <w:rPr>
      <w:rFonts w:ascii="Calibri" w:hAnsi="Calibri"/>
      <w:kern w:val="0"/>
      <w:sz w:val="20"/>
      <w:szCs w:val="22"/>
    </w:rPr>
  </w:style>
  <w:style w:type="paragraph" w:customStyle="1" w:styleId="112">
    <w:name w:val="Plain Text1"/>
    <w:basedOn w:val="1"/>
    <w:qFormat/>
    <w:uiPriority w:val="0"/>
    <w:pPr>
      <w:adjustRightInd w:val="0"/>
    </w:pPr>
    <w:rPr>
      <w:rFonts w:ascii="宋体" w:hAnsi="Courier New" w:eastAsia="楷体_GB2312"/>
      <w:sz w:val="26"/>
    </w:rPr>
  </w:style>
  <w:style w:type="paragraph" w:customStyle="1" w:styleId="113">
    <w:name w:val="item1.1"/>
    <w:basedOn w:val="1"/>
    <w:qFormat/>
    <w:uiPriority w:val="0"/>
    <w:pPr>
      <w:adjustRightInd w:val="0"/>
      <w:spacing w:line="360" w:lineRule="auto"/>
    </w:pPr>
    <w:rPr>
      <w:rFonts w:ascii="宋体"/>
      <w:kern w:val="44"/>
    </w:rPr>
  </w:style>
  <w:style w:type="paragraph" w:customStyle="1" w:styleId="114">
    <w:name w:val="p0"/>
    <w:basedOn w:val="1"/>
    <w:qFormat/>
    <w:uiPriority w:val="0"/>
    <w:pPr>
      <w:widowControl/>
    </w:pPr>
  </w:style>
  <w:style w:type="paragraph" w:customStyle="1" w:styleId="115">
    <w:name w:val="tabletextchar"/>
    <w:basedOn w:val="1"/>
    <w:qFormat/>
    <w:uiPriority w:val="0"/>
    <w:pPr>
      <w:widowControl/>
      <w:spacing w:before="100" w:beforeAutospacing="1" w:after="100" w:afterAutospacing="1" w:line="284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116">
    <w:name w:val="正文文本缩进 3 Char Char"/>
    <w:basedOn w:val="1"/>
    <w:qFormat/>
    <w:uiPriority w:val="0"/>
    <w:pPr>
      <w:spacing w:line="400" w:lineRule="exact"/>
      <w:ind w:firstLine="479" w:firstLineChars="228"/>
    </w:pPr>
    <w:rPr>
      <w:rFonts w:ascii="仿宋_GB2312" w:eastAsia="仿宋_GB2312"/>
    </w:rPr>
  </w:style>
  <w:style w:type="paragraph" w:customStyle="1" w:styleId="11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18">
    <w:name w:val="样式4"/>
    <w:basedOn w:val="3"/>
    <w:qFormat/>
    <w:uiPriority w:val="0"/>
    <w:pPr>
      <w:snapToGrid w:val="0"/>
      <w:spacing w:line="240" w:lineRule="auto"/>
    </w:pPr>
    <w:rPr>
      <w:rFonts w:ascii="Times New Roman" w:hAnsi="Times New Roman" w:eastAsia="宋体"/>
    </w:rPr>
  </w:style>
  <w:style w:type="paragraph" w:customStyle="1" w:styleId="119">
    <w:name w:val="正文版"/>
    <w:qFormat/>
    <w:uiPriority w:val="0"/>
    <w:pPr>
      <w:widowControl w:val="0"/>
      <w:adjustRightInd w:val="0"/>
      <w:spacing w:line="480" w:lineRule="atLeast"/>
      <w:jc w:val="both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120">
    <w:name w:val="样式3"/>
    <w:basedOn w:val="3"/>
    <w:qFormat/>
    <w:uiPriority w:val="0"/>
    <w:pPr>
      <w:snapToGrid w:val="0"/>
      <w:spacing w:line="240" w:lineRule="auto"/>
    </w:pPr>
    <w:rPr>
      <w:rFonts w:ascii="Times New Roman" w:hAnsi="Times New Roman" w:eastAsia="宋体"/>
    </w:rPr>
  </w:style>
  <w:style w:type="paragraph" w:customStyle="1" w:styleId="121">
    <w:name w:val="p_text_indent_23"/>
    <w:basedOn w:val="1"/>
    <w:qFormat/>
    <w:uiPriority w:val="0"/>
    <w:pPr>
      <w:ind w:firstLine="525"/>
      <w:jc w:val="left"/>
    </w:pPr>
    <w:rPr>
      <w:kern w:val="0"/>
    </w:rPr>
  </w:style>
  <w:style w:type="paragraph" w:customStyle="1" w:styleId="122">
    <w:name w:val="tabletext"/>
    <w:basedOn w:val="1"/>
    <w:qFormat/>
    <w:uiPriority w:val="0"/>
    <w:pPr>
      <w:widowControl/>
      <w:spacing w:before="100" w:beforeAutospacing="1" w:after="100" w:afterAutospacing="1" w:line="284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123">
    <w:name w:val="样式1"/>
    <w:basedOn w:val="3"/>
    <w:qFormat/>
    <w:uiPriority w:val="0"/>
    <w:rPr>
      <w:rFonts w:ascii="Times New Roman" w:hAnsi="Times New Roman" w:eastAsia="宋体"/>
    </w:rPr>
  </w:style>
  <w:style w:type="paragraph" w:customStyle="1" w:styleId="124">
    <w:name w:val="插图"/>
    <w:basedOn w:val="1"/>
    <w:qFormat/>
    <w:uiPriority w:val="0"/>
    <w:pPr>
      <w:tabs>
        <w:tab w:val="left" w:pos="1620"/>
      </w:tabs>
      <w:adjustRightInd w:val="0"/>
    </w:pPr>
    <w:rPr>
      <w:bCs/>
      <w:szCs w:val="22"/>
    </w:rPr>
  </w:style>
  <w:style w:type="paragraph" w:customStyle="1" w:styleId="125">
    <w:name w:val="Char Char Char Char1"/>
    <w:basedOn w:val="16"/>
    <w:qFormat/>
    <w:uiPriority w:val="0"/>
    <w:pPr>
      <w:widowControl/>
      <w:ind w:firstLine="454"/>
      <w:jc w:val="left"/>
    </w:pPr>
    <w:rPr>
      <w:rFonts w:ascii="Tahoma" w:hAnsi="Tahoma" w:cs="宋体"/>
    </w:rPr>
  </w:style>
  <w:style w:type="paragraph" w:customStyle="1" w:styleId="126">
    <w:name w:val="cz正文"/>
    <w:basedOn w:val="1"/>
    <w:qFormat/>
    <w:uiPriority w:val="0"/>
    <w:pPr>
      <w:spacing w:line="360" w:lineRule="auto"/>
      <w:ind w:firstLine="480" w:firstLineChars="200"/>
    </w:pPr>
    <w:rPr>
      <w:rFonts w:hAnsi="宋体" w:cs="宋体"/>
      <w:sz w:val="24"/>
      <w:szCs w:val="21"/>
    </w:rPr>
  </w:style>
  <w:style w:type="character" w:customStyle="1" w:styleId="127">
    <w:name w:val="标题 6 Char"/>
    <w:link w:val="8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128">
    <w:name w:val="批注框文本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9">
    <w:name w:val="Char Char1"/>
    <w:link w:val="97"/>
    <w:qFormat/>
    <w:uiPriority w:val="0"/>
    <w:rPr>
      <w:rFonts w:ascii="Times New Roman" w:hAnsi="Times New Roman" w:eastAsia="宋体" w:cs="Times New Roman"/>
    </w:rPr>
  </w:style>
  <w:style w:type="character" w:customStyle="1" w:styleId="130">
    <w:name w:val="H2 Char"/>
    <w:qFormat/>
    <w:uiPriority w:val="0"/>
    <w:rPr>
      <w:rFonts w:ascii="Arial" w:hAnsi="Arial" w:eastAsia="黑体" w:cs="Times New Roman"/>
      <w:b/>
      <w:sz w:val="32"/>
      <w:lang w:val="en-US" w:eastAsia="zh-CN"/>
    </w:rPr>
  </w:style>
  <w:style w:type="character" w:customStyle="1" w:styleId="131">
    <w:name w:val="页眉 Char1"/>
    <w:qFormat/>
    <w:uiPriority w:val="0"/>
    <w:rPr>
      <w:rFonts w:ascii="Times New Roman" w:hAnsi="Times New Roman" w:eastAsia="宋体" w:cs="Times New Roman"/>
      <w:kern w:val="2"/>
      <w:sz w:val="18"/>
    </w:rPr>
  </w:style>
  <w:style w:type="character" w:customStyle="1" w:styleId="132">
    <w:name w:val="HTML 预设格式 Char"/>
    <w:qFormat/>
    <w:uiPriority w:val="0"/>
    <w:rPr>
      <w:rFonts w:ascii="Courier New" w:hAnsi="Courier New" w:eastAsia="宋体" w:cs="Courier New"/>
      <w:sz w:val="20"/>
      <w:szCs w:val="20"/>
    </w:rPr>
  </w:style>
  <w:style w:type="character" w:customStyle="1" w:styleId="133">
    <w:name w:val="正文文本缩进 Char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34">
    <w:name w:val="正文首行缩进 Char1"/>
    <w:qFormat/>
    <w:uiPriority w:val="0"/>
    <w:rPr>
      <w:rFonts w:ascii="宋体" w:hAnsi="宋体" w:eastAsia="宋体" w:cs="Times New Roman"/>
      <w:b/>
      <w:kern w:val="2"/>
      <w:sz w:val="20"/>
      <w:szCs w:val="20"/>
    </w:rPr>
  </w:style>
  <w:style w:type="character" w:customStyle="1" w:styleId="135">
    <w:name w:val="文档结构图 Char2"/>
    <w:link w:val="16"/>
    <w:qFormat/>
    <w:uiPriority w:val="0"/>
    <w:rPr>
      <w:rFonts w:ascii="Times New Roman" w:hAnsi="Times New Roman" w:eastAsia="宋体" w:cs="Times New Roman"/>
      <w:shd w:val="clear" w:color="auto" w:fill="000080"/>
    </w:rPr>
  </w:style>
  <w:style w:type="character" w:customStyle="1" w:styleId="136">
    <w:name w:val="正文文本 2 Char2"/>
    <w:link w:val="42"/>
    <w:qFormat/>
    <w:uiPriority w:val="0"/>
    <w:rPr>
      <w:rFonts w:ascii="Times New Roman" w:hAnsi="Times New Roman" w:eastAsia="楷体_GB2312" w:cs="Times New Roman"/>
    </w:rPr>
  </w:style>
  <w:style w:type="character" w:customStyle="1" w:styleId="137">
    <w:name w:val="样式6 Char"/>
    <w:link w:val="92"/>
    <w:qFormat/>
    <w:uiPriority w:val="0"/>
    <w:rPr>
      <w:rFonts w:ascii="Times New Roman" w:hAnsi="Times New Roman" w:eastAsia="宋体" w:cs="Times New Roman"/>
      <w:b/>
      <w:sz w:val="24"/>
    </w:rPr>
  </w:style>
  <w:style w:type="character" w:customStyle="1" w:styleId="138">
    <w:name w:val="标题 3 Char"/>
    <w:link w:val="4"/>
    <w:qFormat/>
    <w:uiPriority w:val="0"/>
    <w:rPr>
      <w:rFonts w:ascii="Times New Roman" w:hAnsi="Times New Roman" w:eastAsia="宋体" w:cs="Times New Roman"/>
      <w:b/>
      <w:sz w:val="20"/>
      <w:szCs w:val="20"/>
    </w:rPr>
  </w:style>
  <w:style w:type="character" w:customStyle="1" w:styleId="139">
    <w:name w:val="纯文本 Char1"/>
    <w:qFormat/>
    <w:uiPriority w:val="0"/>
    <w:rPr>
      <w:rFonts w:ascii="宋体" w:hAnsi="Courier New" w:eastAsia="宋体" w:cs="Times New Roman"/>
      <w:kern w:val="2"/>
      <w:sz w:val="21"/>
      <w:lang w:val="en-US" w:eastAsia="zh-CN"/>
    </w:rPr>
  </w:style>
  <w:style w:type="character" w:customStyle="1" w:styleId="140">
    <w:name w:val="正文文本缩进 2 Char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41">
    <w:name w:val="正文首行缩进 2 Char1"/>
    <w:link w:val="49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42">
    <w:name w:val="HTML 预设格式 Char2"/>
    <w:link w:val="43"/>
    <w:qFormat/>
    <w:uiPriority w:val="0"/>
    <w:rPr>
      <w:rFonts w:ascii="Courier New" w:hAnsi="Courier New" w:eastAsia="宋体" w:cs="Courier New"/>
    </w:rPr>
  </w:style>
  <w:style w:type="character" w:customStyle="1" w:styleId="143">
    <w:name w:val="正文文本 2 Char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44">
    <w:name w:val="jl 二级 Char"/>
    <w:link w:val="103"/>
    <w:qFormat/>
    <w:uiPriority w:val="0"/>
    <w:rPr>
      <w:rFonts w:ascii="黑体" w:hAnsi="黑体" w:eastAsia="黑体" w:cs="Times New Roman"/>
      <w:b/>
      <w:sz w:val="24"/>
    </w:rPr>
  </w:style>
  <w:style w:type="character" w:customStyle="1" w:styleId="145">
    <w:name w:val="正文文本缩进 3 Char1"/>
    <w:qFormat/>
    <w:uiPriority w:val="0"/>
    <w:rPr>
      <w:rFonts w:ascii="Times New Roman" w:hAnsi="Times New Roman" w:eastAsia="宋体" w:cs="Times New Roman"/>
      <w:kern w:val="2"/>
      <w:sz w:val="16"/>
    </w:rPr>
  </w:style>
  <w:style w:type="character" w:customStyle="1" w:styleId="146">
    <w:name w:val="日期 Char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47">
    <w:name w:val="标题 Char1"/>
    <w:qFormat/>
    <w:uiPriority w:val="0"/>
    <w:rPr>
      <w:rFonts w:ascii="Times New Roman" w:hAnsi="Times New Roman" w:eastAsia="宋体" w:cs="Times New Roman"/>
      <w:b/>
      <w:sz w:val="30"/>
    </w:rPr>
  </w:style>
  <w:style w:type="character" w:customStyle="1" w:styleId="148">
    <w:name w:val="正文首行缩进 Char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49">
    <w:name w:val="Char Char4"/>
    <w:qFormat/>
    <w:uiPriority w:val="0"/>
    <w:rPr>
      <w:rFonts w:ascii="宋体" w:hAnsi="宋体" w:eastAsia="宋体" w:cs="Times New Roman"/>
      <w:kern w:val="2"/>
      <w:sz w:val="21"/>
      <w:lang w:val="en-US" w:eastAsia="zh-CN"/>
    </w:rPr>
  </w:style>
  <w:style w:type="character" w:customStyle="1" w:styleId="150">
    <w:name w:val="批注文字 Char2"/>
    <w:qFormat/>
    <w:uiPriority w:val="0"/>
    <w:rPr>
      <w:rFonts w:ascii="Calibri" w:hAnsi="Calibri" w:eastAsia="宋体" w:cs="Times New Roman"/>
      <w:kern w:val="2"/>
      <w:sz w:val="22"/>
    </w:rPr>
  </w:style>
  <w:style w:type="character" w:customStyle="1" w:styleId="151">
    <w:name w:val="称呼 Char2"/>
    <w:link w:val="18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152">
    <w:name w:val="正文文本 3 Char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53">
    <w:name w:val="正文首行缩进 2 Char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54">
    <w:name w:val="Char Char2"/>
    <w:qFormat/>
    <w:uiPriority w:val="0"/>
    <w:rPr>
      <w:rFonts w:ascii="Calibri" w:hAnsi="Calibri" w:eastAsia="宋体" w:cs="Times New Roman"/>
      <w:kern w:val="2"/>
      <w:sz w:val="22"/>
      <w:lang w:val="en-US" w:eastAsia="zh-CN"/>
    </w:rPr>
  </w:style>
  <w:style w:type="character" w:customStyle="1" w:styleId="155">
    <w:name w:val="样式 纯文本 + 楷体_GB2312 小四 Char"/>
    <w:link w:val="76"/>
    <w:qFormat/>
    <w:uiPriority w:val="0"/>
    <w:rPr>
      <w:rFonts w:ascii="楷体_GB2312" w:hAnsi="楷体_GB2312" w:eastAsia="楷体_GB2312" w:cs="Times New Roman"/>
      <w:sz w:val="24"/>
    </w:rPr>
  </w:style>
  <w:style w:type="character" w:customStyle="1" w:styleId="156">
    <w:name w:val="jl 正文 Char"/>
    <w:link w:val="83"/>
    <w:qFormat/>
    <w:uiPriority w:val="0"/>
    <w:rPr>
      <w:rFonts w:ascii="宋体" w:hAnsi="宋体" w:eastAsia="宋体" w:cs="Times New Roman"/>
      <w:sz w:val="24"/>
    </w:rPr>
  </w:style>
  <w:style w:type="character" w:customStyle="1" w:styleId="157">
    <w:name w:val="正文文本缩进 2 Char2"/>
    <w:link w:val="29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58">
    <w:name w:val="成文日期 Char"/>
    <w:link w:val="81"/>
    <w:qFormat/>
    <w:uiPriority w:val="0"/>
    <w:rPr>
      <w:rFonts w:ascii="楷体_GB2312" w:eastAsia="仿宋_GB2312"/>
      <w:color w:val="000000"/>
      <w:kern w:val="2"/>
      <w:sz w:val="32"/>
      <w:szCs w:val="32"/>
    </w:rPr>
  </w:style>
  <w:style w:type="character" w:customStyle="1" w:styleId="159">
    <w:name w:val="正文缩进 Char"/>
    <w:link w:val="7"/>
    <w:qFormat/>
    <w:uiPriority w:val="0"/>
    <w:rPr>
      <w:rFonts w:ascii="Times New Roman" w:hAnsi="Times New Roman" w:eastAsia="宋体" w:cs="Times New Roman"/>
    </w:rPr>
  </w:style>
  <w:style w:type="character" w:customStyle="1" w:styleId="160">
    <w:name w:val="样式 正文缩进 + 黑色 Char"/>
    <w:link w:val="67"/>
    <w:qFormat/>
    <w:uiPriority w:val="0"/>
    <w:rPr>
      <w:rFonts w:ascii="宋体" w:hAnsi="宋体" w:eastAsia="宋体" w:cs="Times New Roman"/>
      <w:color w:val="000000"/>
      <w:sz w:val="28"/>
    </w:rPr>
  </w:style>
  <w:style w:type="character" w:customStyle="1" w:styleId="161">
    <w:name w:val="标题 Char2"/>
    <w:link w:val="46"/>
    <w:qFormat/>
    <w:uiPriority w:val="0"/>
    <w:rPr>
      <w:rFonts w:ascii="Times New Roman" w:hAnsi="Times New Roman" w:eastAsia="宋体" w:cs="Times New Roman"/>
      <w:b/>
      <w:sz w:val="30"/>
    </w:rPr>
  </w:style>
  <w:style w:type="character" w:customStyle="1" w:styleId="162">
    <w:name w:val="文档结构图 Char1"/>
    <w:qFormat/>
    <w:uiPriority w:val="0"/>
    <w:rPr>
      <w:rFonts w:ascii="宋体" w:hAnsi="宋体" w:eastAsia="宋体" w:cs="Times New Roman"/>
      <w:kern w:val="2"/>
      <w:sz w:val="18"/>
    </w:rPr>
  </w:style>
  <w:style w:type="character" w:customStyle="1" w:styleId="163">
    <w:name w:val="正文文本缩进 3 Char2"/>
    <w:link w:val="39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64">
    <w:name w:val="正文文本 3 Char2"/>
    <w:link w:val="19"/>
    <w:qFormat/>
    <w:uiPriority w:val="0"/>
    <w:rPr>
      <w:rFonts w:ascii="宋体" w:hAnsi="Times New Roman" w:eastAsia="宋体" w:cs="Times New Roman"/>
      <w:sz w:val="24"/>
    </w:rPr>
  </w:style>
  <w:style w:type="character" w:customStyle="1" w:styleId="165">
    <w:name w:val="已访问的超链接1"/>
    <w:qFormat/>
    <w:uiPriority w:val="0"/>
    <w:rPr>
      <w:rFonts w:ascii="Times New Roman" w:hAnsi="Times New Roman" w:eastAsia="宋体" w:cs="Times New Roman"/>
    </w:rPr>
  </w:style>
  <w:style w:type="character" w:customStyle="1" w:styleId="166">
    <w:name w:val="日期 Char1"/>
    <w:link w:val="28"/>
    <w:qFormat/>
    <w:uiPriority w:val="0"/>
    <w:rPr>
      <w:rFonts w:ascii="Times New Roman" w:hAnsi="Times New Roman" w:eastAsia="宋体" w:cs="Times New Roman"/>
    </w:rPr>
  </w:style>
  <w:style w:type="character" w:customStyle="1" w:styleId="167">
    <w:name w:val="批注文字 Char3"/>
    <w:link w:val="17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68">
    <w:name w:val="纯文本 Char3"/>
    <w:link w:val="25"/>
    <w:qFormat/>
    <w:uiPriority w:val="0"/>
    <w:rPr>
      <w:rFonts w:ascii="宋体" w:hAnsi="Courier New" w:eastAsia="宋体" w:cs="Times New Roman"/>
    </w:rPr>
  </w:style>
  <w:style w:type="character" w:customStyle="1" w:styleId="169">
    <w:name w:val="正文文本 Char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70">
    <w:name w:val="正文首行缩进 2 Char2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71">
    <w:name w:val="item-name"/>
    <w:qFormat/>
    <w:uiPriority w:val="0"/>
  </w:style>
  <w:style w:type="character" w:customStyle="1" w:styleId="172">
    <w:name w:val="标题 2 Char"/>
    <w:link w:val="3"/>
    <w:qFormat/>
    <w:uiPriority w:val="0"/>
    <w:rPr>
      <w:rFonts w:ascii="Arial" w:hAnsi="Arial" w:eastAsia="黑体" w:cs="Times New Roman"/>
      <w:sz w:val="20"/>
      <w:szCs w:val="20"/>
    </w:rPr>
  </w:style>
  <w:style w:type="character" w:customStyle="1" w:styleId="173">
    <w:name w:val="称呼 Char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74">
    <w:name w:val="正文首行缩进 Char2"/>
    <w:link w:val="48"/>
    <w:qFormat/>
    <w:uiPriority w:val="0"/>
    <w:rPr>
      <w:rFonts w:ascii="宋体" w:hAnsi="Times New Roman" w:eastAsia="宋体" w:cs="Times New Roman"/>
      <w:b/>
      <w:sz w:val="20"/>
      <w:szCs w:val="20"/>
    </w:rPr>
  </w:style>
  <w:style w:type="character" w:customStyle="1" w:styleId="175">
    <w:name w:val="正文文本 2 Char1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76">
    <w:name w:val="标题 9 Char"/>
    <w:link w:val="11"/>
    <w:qFormat/>
    <w:uiPriority w:val="0"/>
    <w:rPr>
      <w:rFonts w:ascii="Arial" w:hAnsi="Arial" w:eastAsia="黑体" w:cs="Times New Roman"/>
      <w:sz w:val="21"/>
      <w:szCs w:val="21"/>
    </w:rPr>
  </w:style>
  <w:style w:type="character" w:customStyle="1" w:styleId="177">
    <w:name w:val="纯文本 Char2"/>
    <w:qFormat/>
    <w:uiPriority w:val="0"/>
    <w:rPr>
      <w:rFonts w:ascii="宋体" w:hAnsi="Courier New" w:eastAsia="宋体" w:cs="Times New Roman"/>
    </w:rPr>
  </w:style>
  <w:style w:type="character" w:customStyle="1" w:styleId="178">
    <w:name w:val="正文文本 3 Char1"/>
    <w:qFormat/>
    <w:uiPriority w:val="0"/>
    <w:rPr>
      <w:rFonts w:ascii="Times New Roman" w:hAnsi="Times New Roman" w:eastAsia="宋体" w:cs="Times New Roman"/>
      <w:kern w:val="2"/>
      <w:sz w:val="16"/>
    </w:rPr>
  </w:style>
  <w:style w:type="character" w:customStyle="1" w:styleId="179">
    <w:name w:val="批注文字 Char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80">
    <w:name w:val="称呼 Char1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81">
    <w:name w:val="标题 4 Char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182">
    <w:name w:val="批注主题 Char2"/>
    <w:qFormat/>
    <w:uiPriority w:val="0"/>
    <w:rPr>
      <w:rFonts w:ascii="Calibri" w:hAnsi="Calibri" w:eastAsia="宋体" w:cs="Times New Roman"/>
      <w:b/>
      <w:kern w:val="2"/>
      <w:sz w:val="22"/>
    </w:rPr>
  </w:style>
  <w:style w:type="character" w:customStyle="1" w:styleId="183">
    <w:name w:val="批注框文本 Char1"/>
    <w:qFormat/>
    <w:uiPriority w:val="0"/>
    <w:rPr>
      <w:rFonts w:ascii="Times New Roman" w:hAnsi="Times New Roman" w:eastAsia="宋体" w:cs="Times New Roman"/>
      <w:kern w:val="2"/>
      <w:sz w:val="18"/>
    </w:rPr>
  </w:style>
  <w:style w:type="character" w:customStyle="1" w:styleId="184">
    <w:name w:val="正文文本 Char1"/>
    <w:link w:val="20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85">
    <w:name w:val="标题 7 Char"/>
    <w:link w:val="9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86">
    <w:name w:val="f141"/>
    <w:qFormat/>
    <w:uiPriority w:val="0"/>
    <w:rPr>
      <w:rFonts w:ascii="Times New Roman" w:hAnsi="Times New Roman" w:eastAsia="宋体" w:cs="Times New Roman"/>
      <w:sz w:val="19"/>
    </w:rPr>
  </w:style>
  <w:style w:type="character" w:customStyle="1" w:styleId="187">
    <w:name w:val="HTML 预设格式 Char1"/>
    <w:qFormat/>
    <w:uiPriority w:val="0"/>
    <w:rPr>
      <w:rFonts w:ascii="Courier New" w:hAnsi="Courier New" w:eastAsia="宋体" w:cs="Times New Roman"/>
    </w:rPr>
  </w:style>
  <w:style w:type="character" w:customStyle="1" w:styleId="188">
    <w:name w:val="z正文 Char Char"/>
    <w:link w:val="59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189">
    <w:name w:val="标题 Char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0">
    <w:name w:val="批注主题 Char1"/>
    <w:qFormat/>
    <w:uiPriority w:val="0"/>
    <w:rPr>
      <w:rFonts w:ascii="Times New Roman" w:hAnsi="Times New Roman" w:eastAsia="宋体" w:cs="Times New Roman"/>
      <w:b/>
    </w:rPr>
  </w:style>
  <w:style w:type="character" w:customStyle="1" w:styleId="191">
    <w:name w:val="批注文字 Char1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92">
    <w:name w:val="item-name1"/>
    <w:qFormat/>
    <w:uiPriority w:val="0"/>
  </w:style>
  <w:style w:type="character" w:customStyle="1" w:styleId="193">
    <w:name w:val="标题 5 Char"/>
    <w:link w:val="6"/>
    <w:qFormat/>
    <w:uiPriority w:val="0"/>
    <w:rPr>
      <w:rFonts w:ascii="黑体" w:hAnsi="Times New Roman" w:eastAsia="黑体" w:cs="Times New Roman"/>
      <w:b/>
      <w:color w:val="000000"/>
      <w:kern w:val="0"/>
      <w:sz w:val="20"/>
      <w:szCs w:val="20"/>
    </w:rPr>
  </w:style>
  <w:style w:type="character" w:customStyle="1" w:styleId="194">
    <w:name w:val="材料标题 Char"/>
    <w:link w:val="110"/>
    <w:qFormat/>
    <w:uiPriority w:val="0"/>
    <w:rPr>
      <w:rFonts w:ascii="方正小标宋简体" w:eastAsia="方正小标宋简体"/>
      <w:color w:val="000000"/>
      <w:kern w:val="2"/>
      <w:sz w:val="44"/>
      <w:szCs w:val="44"/>
    </w:rPr>
  </w:style>
  <w:style w:type="character" w:customStyle="1" w:styleId="195">
    <w:name w:val="文档结构图 Char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96">
    <w:name w:val="批注主题 Char"/>
    <w:qFormat/>
    <w:uiPriority w:val="0"/>
    <w:rPr>
      <w:rFonts w:ascii="Times New Roman" w:hAnsi="Times New Roman" w:eastAsia="宋体" w:cs="Times New Roman"/>
      <w:b/>
      <w:bCs/>
      <w:sz w:val="20"/>
      <w:szCs w:val="20"/>
    </w:rPr>
  </w:style>
  <w:style w:type="character" w:customStyle="1" w:styleId="197">
    <w:name w:val="批注主题 Char3"/>
    <w:link w:val="47"/>
    <w:qFormat/>
    <w:uiPriority w:val="0"/>
    <w:rPr>
      <w:rFonts w:ascii="Times New Roman" w:hAnsi="Times New Roman" w:eastAsia="宋体" w:cs="Times New Roman"/>
      <w:b/>
      <w:bCs/>
      <w:sz w:val="20"/>
      <w:szCs w:val="20"/>
    </w:rPr>
  </w:style>
  <w:style w:type="character" w:customStyle="1" w:styleId="198">
    <w:name w:val="正文文本缩进 3 Char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99">
    <w:name w:val="页眉 Char"/>
    <w:link w:val="3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0">
    <w:name w:val="页脚 Char"/>
    <w:link w:val="3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1">
    <w:name w:val="正文文本缩进 Char2"/>
    <w:link w:val="21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202">
    <w:name w:val="纯文本 Char"/>
    <w:qFormat/>
    <w:uiPriority w:val="0"/>
    <w:rPr>
      <w:rFonts w:ascii="宋体" w:hAnsi="Courier New" w:eastAsia="宋体" w:cs="Courier New"/>
      <w:sz w:val="21"/>
      <w:szCs w:val="21"/>
    </w:rPr>
  </w:style>
  <w:style w:type="character" w:customStyle="1" w:styleId="203">
    <w:name w:val="标题 8 Char"/>
    <w:link w:val="10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204">
    <w:name w:val="正文缩进 Char1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205">
    <w:name w:val="批注框文本 Char2"/>
    <w:link w:val="3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6">
    <w:name w:val="FollowedHyperlink1"/>
    <w:qFormat/>
    <w:uiPriority w:val="0"/>
    <w:rPr>
      <w:rFonts w:ascii="Times New Roman" w:hAnsi="Times New Roman" w:eastAsia="宋体" w:cs="Times New Roman"/>
    </w:rPr>
  </w:style>
  <w:style w:type="character" w:customStyle="1" w:styleId="207">
    <w:name w:val="标题 1 Char"/>
    <w:link w:val="2"/>
    <w:qFormat/>
    <w:uiPriority w:val="0"/>
    <w:rPr>
      <w:rFonts w:ascii="Times New Roman" w:hAnsi="Times New Roman" w:eastAsia="黑体" w:cs="Times New Roman"/>
      <w:kern w:val="44"/>
      <w:sz w:val="20"/>
      <w:szCs w:val="20"/>
    </w:rPr>
  </w:style>
  <w:style w:type="character" w:customStyle="1" w:styleId="208">
    <w:name w:val="jl 三级 Char"/>
    <w:link w:val="100"/>
    <w:qFormat/>
    <w:uiPriority w:val="0"/>
    <w:rPr>
      <w:rFonts w:ascii="宋体" w:hAnsi="宋体" w:eastAsia="宋体" w:cs="Times New Roman"/>
      <w:b/>
      <w:color w:val="000000"/>
      <w:sz w:val="24"/>
    </w:rPr>
  </w:style>
  <w:style w:type="character" w:customStyle="1" w:styleId="209">
    <w:name w:val="正文文本缩进 2 Char1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210">
    <w:name w:val="正文文本缩进 Char1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211">
    <w:name w:val="info1"/>
    <w:qFormat/>
    <w:uiPriority w:val="0"/>
    <w:rPr>
      <w:rFonts w:ascii="Times New Roman" w:hAnsi="Times New Roman" w:eastAsia="宋体" w:cs="Times New Roman"/>
      <w:sz w:val="29"/>
    </w:rPr>
  </w:style>
  <w:style w:type="paragraph" w:customStyle="1" w:styleId="212">
    <w:name w:val="纯文本2"/>
    <w:next w:val="34"/>
    <w:qFormat/>
    <w:uiPriority w:val="0"/>
    <w:pPr>
      <w:widowControl w:val="0"/>
      <w:adjustRightInd w:val="0"/>
      <w:jc w:val="both"/>
      <w:textAlignment w:val="baseline"/>
    </w:pPr>
    <w:rPr>
      <w:rFonts w:ascii="宋体" w:hAnsi="宋体" w:eastAsia="宋体" w:cs="Times New Roman"/>
      <w:kern w:val="2"/>
      <w:sz w:val="2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1728</Words>
  <Characters>1903</Characters>
  <Lines>17</Lines>
  <Paragraphs>4</Paragraphs>
  <TotalTime>14</TotalTime>
  <ScaleCrop>false</ScaleCrop>
  <LinksUpToDate>false</LinksUpToDate>
  <CharactersWithSpaces>1992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2020-10-23T02:52:00Z</dcterms:created>
  <dc:creator>SDWM</dc:creator>
  <cp:lastModifiedBy>嗯哼</cp:lastModifiedBy>
  <cp:lastPrinted>2023-09-25T03:02:00Z</cp:lastPrinted>
  <dcterms:modified xsi:type="dcterms:W3CDTF">2025-07-03T02:35:00Z</dcterms:modified>
  <dc:title>常州市武进区政府采购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B16B8E253DA24CA8924E1A23AA832DD8_13</vt:lpwstr>
  </property>
  <property fmtid="{D5CDD505-2E9C-101B-9397-08002B2CF9AE}" pid="4" name="KSOTemplateDocerSaveRecord">
    <vt:lpwstr>eyJoZGlkIjoiNTdiNGRiOTVkOWZiNzg2NTVjYmRlNzUyYWRkYTIzYmUiLCJ1c2VySWQiOiI1NjMwMTc3MDUifQ==</vt:lpwstr>
  </property>
</Properties>
</file>